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DA" w:rsidRDefault="00A5477F">
      <w:pPr>
        <w:pStyle w:val="BodyText"/>
        <w:kinsoku w:val="0"/>
        <w:overflowPunct w:val="0"/>
        <w:spacing w:before="50" w:line="556" w:lineRule="auto"/>
        <w:ind w:left="127" w:right="7187" w:hanging="10"/>
        <w:rPr>
          <w:rFonts w:ascii="Calibri" w:hAnsi="Calibri" w:cs="Calibri"/>
          <w:w w:val="110"/>
          <w:sz w:val="22"/>
          <w:szCs w:val="22"/>
        </w:rPr>
      </w:pPr>
      <w:r>
        <w:rPr>
          <w:rFonts w:ascii="Calibri" w:hAnsi="Calibri" w:cs="Calibri"/>
          <w:spacing w:val="-1"/>
          <w:w w:val="110"/>
          <w:sz w:val="22"/>
          <w:szCs w:val="22"/>
        </w:rPr>
        <w:t xml:space="preserve">Notes from </w:t>
      </w:r>
      <w:r w:rsidR="00BC62DA" w:rsidRPr="00A5477F">
        <w:rPr>
          <w:rFonts w:ascii="Calibri" w:hAnsi="Calibri" w:cs="Calibri"/>
          <w:i/>
          <w:spacing w:val="-1"/>
          <w:w w:val="110"/>
          <w:sz w:val="22"/>
          <w:szCs w:val="22"/>
        </w:rPr>
        <w:t>Getti</w:t>
      </w:r>
      <w:r w:rsidR="00BC62DA" w:rsidRPr="00A5477F">
        <w:rPr>
          <w:rFonts w:ascii="Calibri" w:hAnsi="Calibri" w:cs="Calibri"/>
          <w:i/>
          <w:spacing w:val="-2"/>
          <w:w w:val="110"/>
          <w:sz w:val="22"/>
          <w:szCs w:val="22"/>
        </w:rPr>
        <w:t>ng</w:t>
      </w:r>
      <w:r w:rsidR="00BC62DA" w:rsidRPr="00A5477F">
        <w:rPr>
          <w:rFonts w:ascii="Calibri" w:hAnsi="Calibri" w:cs="Calibri"/>
          <w:i/>
          <w:spacing w:val="-16"/>
          <w:w w:val="110"/>
          <w:sz w:val="22"/>
          <w:szCs w:val="22"/>
        </w:rPr>
        <w:t xml:space="preserve"> </w:t>
      </w:r>
      <w:r w:rsidRPr="00A5477F">
        <w:rPr>
          <w:rFonts w:ascii="Calibri" w:hAnsi="Calibri" w:cs="Calibri"/>
          <w:i/>
          <w:w w:val="110"/>
          <w:sz w:val="22"/>
          <w:szCs w:val="22"/>
        </w:rPr>
        <w:t>More</w:t>
      </w:r>
      <w:r>
        <w:rPr>
          <w:rFonts w:ascii="Calibri" w:hAnsi="Calibri" w:cs="Calibri"/>
          <w:w w:val="110"/>
          <w:sz w:val="22"/>
          <w:szCs w:val="22"/>
        </w:rPr>
        <w:t xml:space="preserve"> </w:t>
      </w:r>
    </w:p>
    <w:p w:rsidR="00A5477F" w:rsidRPr="00DF2FEE" w:rsidRDefault="00A5477F">
      <w:pPr>
        <w:pStyle w:val="BodyText"/>
        <w:kinsoku w:val="0"/>
        <w:overflowPunct w:val="0"/>
        <w:spacing w:before="50" w:line="556" w:lineRule="auto"/>
        <w:ind w:left="127" w:right="7187" w:hanging="10"/>
        <w:rPr>
          <w:rFonts w:ascii="Calibri" w:hAnsi="Calibri" w:cs="Calibri"/>
          <w:sz w:val="22"/>
          <w:szCs w:val="22"/>
        </w:rPr>
      </w:pPr>
      <w:r>
        <w:rPr>
          <w:rFonts w:ascii="Calibri" w:hAnsi="Calibri" w:cs="Calibri"/>
          <w:w w:val="110"/>
          <w:sz w:val="22"/>
          <w:szCs w:val="22"/>
        </w:rPr>
        <w:t>12 Strategies:</w:t>
      </w:r>
    </w:p>
    <w:p w:rsidR="00BC62DA" w:rsidRPr="00DF2FEE" w:rsidRDefault="00BC62DA" w:rsidP="00A5477F">
      <w:pPr>
        <w:pStyle w:val="BodyText"/>
        <w:numPr>
          <w:ilvl w:val="0"/>
          <w:numId w:val="12"/>
        </w:numPr>
        <w:tabs>
          <w:tab w:val="left" w:pos="720"/>
        </w:tabs>
        <w:kinsoku w:val="0"/>
        <w:overflowPunct w:val="0"/>
        <w:spacing w:before="8" w:line="283" w:lineRule="auto"/>
        <w:ind w:right="868"/>
        <w:rPr>
          <w:rFonts w:ascii="Calibri" w:hAnsi="Calibri" w:cs="Calibri"/>
          <w:sz w:val="22"/>
          <w:szCs w:val="22"/>
        </w:rPr>
      </w:pPr>
      <w:r w:rsidRPr="00A5477F">
        <w:rPr>
          <w:rFonts w:ascii="Calibri" w:hAnsi="Calibri" w:cs="Calibri"/>
          <w:sz w:val="22"/>
          <w:szCs w:val="22"/>
        </w:rPr>
        <w:t xml:space="preserve">Goals Are Paramount: Goals are what you want at the end of the negotiation that you don't have at the beginning. Many, if not most, people take actions contrary to their goals because they are focused on </w:t>
      </w:r>
      <w:r w:rsidR="004A44F7" w:rsidRPr="00A5477F">
        <w:rPr>
          <w:rFonts w:ascii="Calibri" w:hAnsi="Calibri" w:cs="Calibri"/>
          <w:sz w:val="22"/>
          <w:szCs w:val="22"/>
        </w:rPr>
        <w:t>something else</w:t>
      </w:r>
      <w:r w:rsidRPr="00A5477F">
        <w:rPr>
          <w:rFonts w:ascii="Calibri" w:hAnsi="Calibri" w:cs="Calibri"/>
          <w:sz w:val="22"/>
          <w:szCs w:val="22"/>
        </w:rPr>
        <w:t>.</w:t>
      </w:r>
    </w:p>
    <w:p w:rsidR="00A5477F" w:rsidRDefault="00A5477F" w:rsidP="00A5477F">
      <w:pPr>
        <w:pStyle w:val="NoSpacing"/>
        <w:ind w:left="720"/>
        <w:rPr>
          <w:rFonts w:ascii="Calibri" w:hAnsi="Calibri" w:cs="Calibri"/>
          <w:sz w:val="22"/>
          <w:szCs w:val="22"/>
        </w:rPr>
      </w:pPr>
    </w:p>
    <w:p w:rsidR="004A44F7"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It's About Them: You can't persuade people of anything unless you know the pictures in their heads: their perceptions, sensibilities, needs</w:t>
      </w:r>
      <w:r w:rsidR="0066479D" w:rsidRPr="00DF2FEE">
        <w:rPr>
          <w:rFonts w:ascii="Calibri" w:hAnsi="Calibri" w:cs="Calibri"/>
          <w:sz w:val="22"/>
          <w:szCs w:val="22"/>
        </w:rPr>
        <w:t xml:space="preserve">, </w:t>
      </w:r>
      <w:r w:rsidRPr="00DF2FEE">
        <w:rPr>
          <w:rFonts w:ascii="Calibri" w:hAnsi="Calibri" w:cs="Calibri"/>
          <w:sz w:val="22"/>
          <w:szCs w:val="22"/>
        </w:rPr>
        <w:t>how they make commitments,</w:t>
      </w:r>
      <w:r w:rsidR="0066479D" w:rsidRPr="00DF2FEE">
        <w:rPr>
          <w:rFonts w:ascii="Calibri" w:hAnsi="Calibri" w:cs="Calibri"/>
          <w:sz w:val="22"/>
          <w:szCs w:val="22"/>
        </w:rPr>
        <w:t xml:space="preserve"> </w:t>
      </w:r>
      <w:r w:rsidRPr="00DF2FEE">
        <w:rPr>
          <w:rFonts w:ascii="Calibri" w:hAnsi="Calibri" w:cs="Calibri"/>
          <w:sz w:val="22"/>
          <w:szCs w:val="22"/>
        </w:rPr>
        <w:t>whether they are trustworthy.</w:t>
      </w:r>
    </w:p>
    <w:p w:rsidR="00BC62DA" w:rsidRPr="00DF2FEE" w:rsidRDefault="00BC62DA" w:rsidP="004A44F7">
      <w:pPr>
        <w:pStyle w:val="NoSpacing"/>
        <w:ind w:left="720"/>
        <w:rPr>
          <w:rFonts w:ascii="Calibri" w:hAnsi="Calibri" w:cs="Calibri"/>
          <w:sz w:val="22"/>
          <w:szCs w:val="22"/>
        </w:rPr>
      </w:pPr>
      <w:r w:rsidRPr="00DF2FEE">
        <w:rPr>
          <w:rFonts w:ascii="Calibri" w:hAnsi="Calibri" w:cs="Calibri"/>
          <w:sz w:val="22"/>
          <w:szCs w:val="22"/>
        </w:rPr>
        <w:tab/>
      </w: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Make Emotional Payments: The world is irrational. And the more important a negotiation is to an individua</w:t>
      </w:r>
      <w:r w:rsidR="0066479D" w:rsidRPr="00DF2FEE">
        <w:rPr>
          <w:rFonts w:ascii="Calibri" w:hAnsi="Calibri" w:cs="Calibri"/>
          <w:sz w:val="22"/>
          <w:szCs w:val="22"/>
        </w:rPr>
        <w:t xml:space="preserve">l, </w:t>
      </w:r>
      <w:r w:rsidRPr="00DF2FEE">
        <w:rPr>
          <w:rFonts w:ascii="Calibri" w:hAnsi="Calibri" w:cs="Calibri"/>
          <w:sz w:val="22"/>
          <w:szCs w:val="22"/>
        </w:rPr>
        <w:t>the more irrational he or she often becomes.</w:t>
      </w:r>
    </w:p>
    <w:p w:rsidR="004A44F7" w:rsidRPr="00DF2FEE" w:rsidRDefault="004A44F7" w:rsidP="004A44F7">
      <w:pPr>
        <w:pStyle w:val="NoSpacing"/>
        <w:rPr>
          <w:rFonts w:ascii="Calibri" w:hAnsi="Calibri" w:cs="Calibri"/>
          <w:sz w:val="22"/>
          <w:szCs w:val="22"/>
        </w:rPr>
      </w:pPr>
    </w:p>
    <w:p w:rsidR="004A44F7" w:rsidRPr="00DF2FEE" w:rsidRDefault="00181013" w:rsidP="004A44F7">
      <w:pPr>
        <w:pStyle w:val="NoSpacing"/>
        <w:numPr>
          <w:ilvl w:val="0"/>
          <w:numId w:val="12"/>
        </w:numPr>
        <w:rPr>
          <w:rFonts w:ascii="Calibri" w:hAnsi="Calibri" w:cs="Calibri"/>
          <w:sz w:val="22"/>
          <w:szCs w:val="22"/>
        </w:rPr>
      </w:pPr>
      <w:r w:rsidRPr="00DF2FEE">
        <w:rPr>
          <w:rFonts w:ascii="Calibri" w:hAnsi="Calibri" w:cs="Calibri"/>
          <w:sz w:val="22"/>
          <w:szCs w:val="22"/>
        </w:rPr>
        <w:t xml:space="preserve">Every Situation is Different:  In a negotiation, there is no one-size-fits-all.  Even having the same people on different days in the same negotiation can be a different situation.  You must analyze every situation on its own.  </w:t>
      </w:r>
    </w:p>
    <w:p w:rsidR="004A44F7" w:rsidRPr="00DF2FEE" w:rsidRDefault="004A44F7" w:rsidP="004A44F7">
      <w:pPr>
        <w:pStyle w:val="ListParagraph"/>
        <w:rPr>
          <w:rFonts w:ascii="Calibri" w:hAnsi="Calibri" w:cs="Calibri"/>
          <w:sz w:val="22"/>
          <w:szCs w:val="22"/>
        </w:rPr>
      </w:pPr>
    </w:p>
    <w:p w:rsidR="00181013" w:rsidRPr="00DF2FEE" w:rsidRDefault="00181013" w:rsidP="004A44F7">
      <w:pPr>
        <w:pStyle w:val="NoSpacing"/>
        <w:numPr>
          <w:ilvl w:val="0"/>
          <w:numId w:val="12"/>
        </w:numPr>
        <w:rPr>
          <w:rFonts w:ascii="Calibri" w:hAnsi="Calibri" w:cs="Calibri"/>
          <w:sz w:val="22"/>
          <w:szCs w:val="22"/>
        </w:rPr>
      </w:pPr>
      <w:r w:rsidRPr="00DF2FEE">
        <w:rPr>
          <w:rFonts w:ascii="Calibri" w:hAnsi="Calibri" w:cs="Calibri"/>
          <w:sz w:val="22"/>
          <w:szCs w:val="22"/>
        </w:rPr>
        <w:t>Incremental is Best.  People often fail because they ask for too much all at once.  They take steps that are too big.</w:t>
      </w:r>
    </w:p>
    <w:p w:rsidR="00BC62DA" w:rsidRPr="00DF2FEE" w:rsidRDefault="00BC62DA" w:rsidP="004A44F7">
      <w:pPr>
        <w:pStyle w:val="NoSpacing"/>
        <w:rPr>
          <w:rFonts w:ascii="Calibri" w:hAnsi="Calibri" w:cs="Calibri"/>
          <w:sz w:val="22"/>
          <w:szCs w:val="22"/>
        </w:rPr>
      </w:pP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Trade Things You Value Unequally: All people value things unequally. First find out what each party cares and doesn't care about, big and small,</w:t>
      </w:r>
      <w:r w:rsidR="00B26F38" w:rsidRPr="00DF2FEE">
        <w:rPr>
          <w:rFonts w:ascii="Calibri" w:hAnsi="Calibri" w:cs="Calibri"/>
          <w:sz w:val="22"/>
          <w:szCs w:val="22"/>
        </w:rPr>
        <w:t xml:space="preserve"> </w:t>
      </w:r>
      <w:r w:rsidRPr="00DF2FEE">
        <w:rPr>
          <w:rFonts w:ascii="Calibri" w:hAnsi="Calibri" w:cs="Calibri"/>
          <w:sz w:val="22"/>
          <w:szCs w:val="22"/>
        </w:rPr>
        <w:t>tangible and intangible, in the deal or outside the deal,</w:t>
      </w:r>
      <w:r w:rsidR="00B26F38" w:rsidRPr="00DF2FEE">
        <w:rPr>
          <w:rFonts w:ascii="Calibri" w:hAnsi="Calibri" w:cs="Calibri"/>
          <w:sz w:val="22"/>
          <w:szCs w:val="22"/>
        </w:rPr>
        <w:t xml:space="preserve"> </w:t>
      </w:r>
      <w:r w:rsidRPr="00DF2FEE">
        <w:rPr>
          <w:rFonts w:ascii="Calibri" w:hAnsi="Calibri" w:cs="Calibri"/>
          <w:sz w:val="22"/>
          <w:szCs w:val="22"/>
        </w:rPr>
        <w:t>rational and emotional.</w:t>
      </w:r>
    </w:p>
    <w:p w:rsidR="004A44F7" w:rsidRPr="00DF2FEE" w:rsidRDefault="004A44F7" w:rsidP="004A44F7">
      <w:pPr>
        <w:pStyle w:val="NoSpacing"/>
        <w:rPr>
          <w:rFonts w:ascii="Calibri" w:hAnsi="Calibri" w:cs="Calibri"/>
          <w:sz w:val="22"/>
          <w:szCs w:val="22"/>
        </w:rPr>
      </w:pP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Find Their Standards: What are their policies, exceptions to policies, precedents, past statements, ways they make decisions? Use these to get more.</w:t>
      </w:r>
    </w:p>
    <w:p w:rsidR="004A44F7" w:rsidRPr="00DF2FEE" w:rsidRDefault="004A44F7" w:rsidP="004A44F7">
      <w:pPr>
        <w:pStyle w:val="NoSpacing"/>
        <w:rPr>
          <w:rFonts w:ascii="Calibri" w:hAnsi="Calibri" w:cs="Calibri"/>
          <w:sz w:val="22"/>
          <w:szCs w:val="22"/>
        </w:rPr>
      </w:pPr>
    </w:p>
    <w:p w:rsidR="004A44F7"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Be Transparent and Constructive, Not Manipulative:</w:t>
      </w:r>
      <w:r w:rsidR="00B26F38" w:rsidRPr="00DF2FEE">
        <w:rPr>
          <w:rFonts w:ascii="Calibri" w:hAnsi="Calibri" w:cs="Calibri"/>
          <w:sz w:val="22"/>
          <w:szCs w:val="22"/>
        </w:rPr>
        <w:t xml:space="preserve"> </w:t>
      </w:r>
      <w:r w:rsidRPr="00DF2FEE">
        <w:rPr>
          <w:rFonts w:ascii="Calibri" w:hAnsi="Calibri" w:cs="Calibri"/>
          <w:sz w:val="22"/>
          <w:szCs w:val="22"/>
        </w:rPr>
        <w:t>This is one of the biggest differences</w:t>
      </w:r>
      <w:r w:rsidR="0066479D" w:rsidRPr="00DF2FEE">
        <w:rPr>
          <w:rFonts w:ascii="Calibri" w:hAnsi="Calibri" w:cs="Calibri"/>
          <w:sz w:val="22"/>
          <w:szCs w:val="22"/>
        </w:rPr>
        <w:t xml:space="preserve"> </w:t>
      </w:r>
      <w:r w:rsidRPr="00DF2FEE">
        <w:rPr>
          <w:rFonts w:ascii="Calibri" w:hAnsi="Calibri" w:cs="Calibri"/>
          <w:sz w:val="22"/>
          <w:szCs w:val="22"/>
        </w:rPr>
        <w:t xml:space="preserve">between Getting More and the conventional wisdom. Don't deceive people.   </w:t>
      </w:r>
    </w:p>
    <w:p w:rsidR="004A44F7" w:rsidRPr="00DF2FEE" w:rsidRDefault="004A44F7" w:rsidP="004A44F7">
      <w:pPr>
        <w:pStyle w:val="ListParagraph"/>
        <w:rPr>
          <w:rFonts w:ascii="Calibri" w:hAnsi="Calibri" w:cs="Calibri"/>
          <w:sz w:val="22"/>
          <w:szCs w:val="22"/>
        </w:rPr>
      </w:pP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Always Communicate, State the Obvious, Frame the Vision: Most failed negotiations are cause by bad communication, or none at all.</w:t>
      </w:r>
    </w:p>
    <w:p w:rsidR="004A44F7" w:rsidRPr="00DF2FEE" w:rsidRDefault="004A44F7" w:rsidP="004A44F7">
      <w:pPr>
        <w:pStyle w:val="NoSpacing"/>
        <w:rPr>
          <w:rFonts w:ascii="Calibri" w:hAnsi="Calibri" w:cs="Calibri"/>
          <w:sz w:val="22"/>
          <w:szCs w:val="22"/>
        </w:rPr>
      </w:pP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Find the Real Problem and Make It an Opportunity: Few people find or fix the real,</w:t>
      </w:r>
      <w:r w:rsidR="00B26F38" w:rsidRPr="00DF2FEE">
        <w:rPr>
          <w:rFonts w:ascii="Calibri" w:hAnsi="Calibri" w:cs="Calibri"/>
          <w:sz w:val="22"/>
          <w:szCs w:val="22"/>
        </w:rPr>
        <w:t xml:space="preserve"> </w:t>
      </w:r>
      <w:r w:rsidRPr="00DF2FEE">
        <w:rPr>
          <w:rFonts w:ascii="Calibri" w:hAnsi="Calibri" w:cs="Calibri"/>
          <w:sz w:val="22"/>
          <w:szCs w:val="22"/>
        </w:rPr>
        <w:t>underlying problem in negotiations. Ask, "What is really preventing me from meeting my goals?"</w:t>
      </w:r>
    </w:p>
    <w:p w:rsidR="004A44F7" w:rsidRPr="00DF2FEE" w:rsidRDefault="004A44F7" w:rsidP="004A44F7">
      <w:pPr>
        <w:pStyle w:val="NoSpacing"/>
        <w:rPr>
          <w:rFonts w:ascii="Calibri" w:hAnsi="Calibri" w:cs="Calibri"/>
          <w:sz w:val="22"/>
          <w:szCs w:val="22"/>
        </w:rPr>
      </w:pPr>
    </w:p>
    <w:p w:rsidR="00BC62DA"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 xml:space="preserve">Embrace Difference: Most people think different is worse, risky, annoying, </w:t>
      </w:r>
      <w:r w:rsidR="004A44F7" w:rsidRPr="00DF2FEE">
        <w:rPr>
          <w:rFonts w:ascii="Calibri" w:hAnsi="Calibri" w:cs="Calibri"/>
          <w:sz w:val="22"/>
          <w:szCs w:val="22"/>
        </w:rPr>
        <w:t xml:space="preserve">or </w:t>
      </w:r>
      <w:r w:rsidRPr="00DF2FEE">
        <w:rPr>
          <w:rFonts w:ascii="Calibri" w:hAnsi="Calibri" w:cs="Calibri"/>
          <w:sz w:val="22"/>
          <w:szCs w:val="22"/>
        </w:rPr>
        <w:t>uncomfortable. But</w:t>
      </w:r>
      <w:r w:rsidR="004A44F7" w:rsidRPr="00DF2FEE">
        <w:rPr>
          <w:rFonts w:ascii="Calibri" w:hAnsi="Calibri" w:cs="Calibri"/>
          <w:sz w:val="22"/>
          <w:szCs w:val="22"/>
        </w:rPr>
        <w:t xml:space="preserve">, </w:t>
      </w:r>
      <w:r w:rsidRPr="00DF2FEE">
        <w:rPr>
          <w:rFonts w:ascii="Calibri" w:hAnsi="Calibri" w:cs="Calibri"/>
          <w:sz w:val="22"/>
          <w:szCs w:val="22"/>
        </w:rPr>
        <w:t>different is actually demonstrably better: more profitable, more creative.</w:t>
      </w:r>
    </w:p>
    <w:p w:rsidR="004A44F7" w:rsidRPr="00DF2FEE" w:rsidRDefault="004A44F7" w:rsidP="004A44F7">
      <w:pPr>
        <w:pStyle w:val="NoSpacing"/>
        <w:rPr>
          <w:rFonts w:ascii="Calibri" w:hAnsi="Calibri" w:cs="Calibri"/>
          <w:sz w:val="22"/>
          <w:szCs w:val="22"/>
        </w:rPr>
      </w:pPr>
    </w:p>
    <w:p w:rsidR="0086630F" w:rsidRPr="00DF2FEE" w:rsidRDefault="00BC62DA" w:rsidP="004A44F7">
      <w:pPr>
        <w:pStyle w:val="NoSpacing"/>
        <w:numPr>
          <w:ilvl w:val="0"/>
          <w:numId w:val="12"/>
        </w:numPr>
        <w:rPr>
          <w:rFonts w:ascii="Calibri" w:hAnsi="Calibri" w:cs="Calibri"/>
          <w:sz w:val="22"/>
          <w:szCs w:val="22"/>
        </w:rPr>
      </w:pPr>
      <w:r w:rsidRPr="00DF2FEE">
        <w:rPr>
          <w:rFonts w:ascii="Calibri" w:hAnsi="Calibri" w:cs="Calibri"/>
          <w:sz w:val="22"/>
          <w:szCs w:val="22"/>
        </w:rPr>
        <w:t>Prepare - Make a List and Practice with It: The List is like a pantry, from which you choose items for every meal.</w:t>
      </w:r>
    </w:p>
    <w:p w:rsidR="00BC62DA" w:rsidRPr="00DF2FEE" w:rsidRDefault="0086630F" w:rsidP="0086630F">
      <w:pPr>
        <w:pStyle w:val="NoSpacing"/>
        <w:rPr>
          <w:rFonts w:ascii="Calibri" w:hAnsi="Calibri" w:cs="Calibri"/>
          <w:sz w:val="22"/>
          <w:szCs w:val="22"/>
        </w:rPr>
      </w:pPr>
      <w:r w:rsidRPr="00DF2FEE">
        <w:rPr>
          <w:rFonts w:ascii="Calibri" w:hAnsi="Calibri" w:cs="Calibri"/>
          <w:sz w:val="22"/>
          <w:szCs w:val="22"/>
        </w:rPr>
        <w:br w:type="page"/>
      </w:r>
    </w:p>
    <w:p w:rsidR="00A5477F" w:rsidRDefault="00A5477F" w:rsidP="00A5477F">
      <w:pPr>
        <w:pStyle w:val="BodyText"/>
        <w:kinsoku w:val="0"/>
        <w:overflowPunct w:val="0"/>
        <w:spacing w:before="129"/>
        <w:ind w:left="242" w:firstLine="0"/>
        <w:rPr>
          <w:spacing w:val="-2"/>
          <w:w w:val="110"/>
        </w:rPr>
      </w:pPr>
      <w:r>
        <w:rPr>
          <w:noProof/>
        </w:rPr>
        <mc:AlternateContent>
          <mc:Choice Requires="wps">
            <w:drawing>
              <wp:anchor distT="0" distB="0" distL="114300" distR="114300" simplePos="0" relativeHeight="3" behindDoc="0" locked="0" layoutInCell="0" allowOverlap="1">
                <wp:simplePos x="0" y="0"/>
                <wp:positionH relativeFrom="page">
                  <wp:posOffset>1058545</wp:posOffset>
                </wp:positionH>
                <wp:positionV relativeFrom="paragraph">
                  <wp:posOffset>216535</wp:posOffset>
                </wp:positionV>
                <wp:extent cx="4573905" cy="2838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190" w:type="dxa"/>
                              <w:tblInd w:w="15" w:type="dxa"/>
                              <w:tblLayout w:type="fixed"/>
                              <w:tblCellMar>
                                <w:left w:w="0" w:type="dxa"/>
                                <w:right w:w="0" w:type="dxa"/>
                              </w:tblCellMar>
                              <w:tblLook w:val="0000" w:firstRow="0" w:lastRow="0" w:firstColumn="0" w:lastColumn="0" w:noHBand="0" w:noVBand="0"/>
                            </w:tblPr>
                            <w:tblGrid>
                              <w:gridCol w:w="3685"/>
                              <w:gridCol w:w="3505"/>
                            </w:tblGrid>
                            <w:tr w:rsidR="00BC62DA" w:rsidRPr="00DF2FEE" w:rsidTr="00A5477F">
                              <w:trPr>
                                <w:trHeight w:hRule="exact" w:val="2257"/>
                              </w:trPr>
                              <w:tc>
                                <w:tcPr>
                                  <w:tcW w:w="3685" w:type="dxa"/>
                                  <w:tcBorders>
                                    <w:top w:val="single" w:sz="4" w:space="0" w:color="6B6B70"/>
                                    <w:left w:val="single" w:sz="4" w:space="0" w:color="808083"/>
                                    <w:bottom w:val="single" w:sz="10" w:space="0" w:color="939097"/>
                                    <w:right w:val="single" w:sz="6" w:space="0" w:color="807C83"/>
                                  </w:tcBorders>
                                </w:tcPr>
                                <w:p w:rsidR="00BC62DA" w:rsidRPr="00DF2FEE" w:rsidRDefault="00BC62DA" w:rsidP="00307E0A">
                                  <w:pPr>
                                    <w:pStyle w:val="TableParagraph"/>
                                    <w:kinsoku w:val="0"/>
                                    <w:overflowPunct w:val="0"/>
                                    <w:spacing w:before="122"/>
                                    <w:rPr>
                                      <w:rFonts w:ascii="Arial" w:hAnsi="Arial" w:cs="Arial"/>
                                      <w:b/>
                                      <w:color w:val="000000"/>
                                      <w:sz w:val="14"/>
                                      <w:szCs w:val="16"/>
                                    </w:rPr>
                                  </w:pPr>
                                  <w:r w:rsidRPr="00DF2FEE">
                                    <w:rPr>
                                      <w:rFonts w:ascii="Arial" w:hAnsi="Arial" w:cs="Arial"/>
                                      <w:b/>
                                      <w:color w:val="49484F"/>
                                      <w:w w:val="115"/>
                                      <w:sz w:val="14"/>
                                      <w:szCs w:val="16"/>
                                    </w:rPr>
                                    <w:t>Quadran</w:t>
                                  </w:r>
                                  <w:r w:rsidRPr="00DF2FEE">
                                    <w:rPr>
                                      <w:rFonts w:ascii="Arial" w:hAnsi="Arial" w:cs="Arial"/>
                                      <w:b/>
                                      <w:color w:val="6D6B72"/>
                                      <w:w w:val="115"/>
                                      <w:sz w:val="14"/>
                                      <w:szCs w:val="16"/>
                                    </w:rPr>
                                    <w:t>t</w:t>
                                  </w:r>
                                  <w:r w:rsidRPr="00DF2FEE">
                                    <w:rPr>
                                      <w:rFonts w:ascii="Arial" w:hAnsi="Arial" w:cs="Arial"/>
                                      <w:b/>
                                      <w:color w:val="6D6B72"/>
                                      <w:spacing w:val="11"/>
                                      <w:w w:val="115"/>
                                      <w:sz w:val="14"/>
                                      <w:szCs w:val="16"/>
                                    </w:rPr>
                                    <w:t xml:space="preserve"> </w:t>
                                  </w:r>
                                  <w:r w:rsidRPr="00DF2FEE">
                                    <w:rPr>
                                      <w:rFonts w:ascii="Arial" w:hAnsi="Arial" w:cs="Arial"/>
                                      <w:b/>
                                      <w:color w:val="59565D"/>
                                      <w:spacing w:val="-3"/>
                                      <w:w w:val="115"/>
                                      <w:sz w:val="14"/>
                                      <w:szCs w:val="16"/>
                                    </w:rPr>
                                    <w:t>1</w:t>
                                  </w:r>
                                  <w:r w:rsidRPr="00DF2FEE">
                                    <w:rPr>
                                      <w:rFonts w:ascii="Arial" w:hAnsi="Arial" w:cs="Arial"/>
                                      <w:b/>
                                      <w:color w:val="828089"/>
                                      <w:spacing w:val="-3"/>
                                      <w:w w:val="115"/>
                                      <w:sz w:val="14"/>
                                      <w:szCs w:val="16"/>
                                    </w:rPr>
                                    <w:t>-</w:t>
                                  </w:r>
                                  <w:r w:rsidR="00181013" w:rsidRPr="00DF2FEE">
                                    <w:rPr>
                                      <w:rFonts w:ascii="Arial" w:hAnsi="Arial" w:cs="Arial"/>
                                      <w:b/>
                                      <w:color w:val="49484F"/>
                                      <w:spacing w:val="-3"/>
                                      <w:w w:val="115"/>
                                      <w:sz w:val="14"/>
                                      <w:szCs w:val="16"/>
                                    </w:rPr>
                                    <w:t>Problem</w:t>
                                  </w:r>
                                  <w:r w:rsidRPr="00DF2FEE">
                                    <w:rPr>
                                      <w:rFonts w:ascii="Arial" w:hAnsi="Arial" w:cs="Arial"/>
                                      <w:b/>
                                      <w:color w:val="49484F"/>
                                      <w:spacing w:val="-3"/>
                                      <w:w w:val="115"/>
                                      <w:sz w:val="14"/>
                                      <w:szCs w:val="16"/>
                                    </w:rPr>
                                    <w:t>s</w:t>
                                  </w:r>
                                  <w:r w:rsidRPr="00DF2FEE">
                                    <w:rPr>
                                      <w:rFonts w:ascii="Arial" w:hAnsi="Arial" w:cs="Arial"/>
                                      <w:b/>
                                      <w:color w:val="49484F"/>
                                      <w:spacing w:val="10"/>
                                      <w:w w:val="115"/>
                                      <w:sz w:val="14"/>
                                      <w:szCs w:val="16"/>
                                    </w:rPr>
                                    <w:t xml:space="preserve"> </w:t>
                                  </w:r>
                                  <w:r w:rsidRPr="00DF2FEE">
                                    <w:rPr>
                                      <w:rFonts w:ascii="Arial" w:hAnsi="Arial" w:cs="Arial"/>
                                      <w:b/>
                                      <w:color w:val="59565D"/>
                                      <w:w w:val="115"/>
                                      <w:sz w:val="14"/>
                                      <w:szCs w:val="16"/>
                                    </w:rPr>
                                    <w:t>&amp;</w:t>
                                  </w:r>
                                  <w:r w:rsidRPr="00DF2FEE">
                                    <w:rPr>
                                      <w:rFonts w:ascii="Arial" w:hAnsi="Arial" w:cs="Arial"/>
                                      <w:b/>
                                      <w:color w:val="59565D"/>
                                      <w:spacing w:val="-4"/>
                                      <w:w w:val="115"/>
                                      <w:sz w:val="14"/>
                                      <w:szCs w:val="16"/>
                                    </w:rPr>
                                    <w:t xml:space="preserve"> </w:t>
                                  </w:r>
                                  <w:r w:rsidRPr="00DF2FEE">
                                    <w:rPr>
                                      <w:rFonts w:ascii="Arial" w:hAnsi="Arial" w:cs="Arial"/>
                                      <w:b/>
                                      <w:color w:val="49484F"/>
                                      <w:w w:val="115"/>
                                      <w:sz w:val="14"/>
                                      <w:szCs w:val="16"/>
                                    </w:rPr>
                                    <w:t>Goals</w:t>
                                  </w:r>
                                </w:p>
                                <w:p w:rsidR="00BC62DA" w:rsidRPr="00A5477F" w:rsidRDefault="00181013"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Goal</w:t>
                                  </w:r>
                                  <w:r w:rsidR="004A44F7" w:rsidRPr="00A5477F">
                                    <w:rPr>
                                      <w:rFonts w:ascii="Arial" w:hAnsi="Arial" w:cs="Arial"/>
                                      <w:color w:val="6D6B72"/>
                                      <w:spacing w:val="3"/>
                                      <w:w w:val="110"/>
                                      <w:sz w:val="14"/>
                                      <w:szCs w:val="16"/>
                                    </w:rPr>
                                    <w:t>s</w:t>
                                  </w:r>
                                  <w:r w:rsidR="00BC62DA" w:rsidRPr="00A5477F">
                                    <w:rPr>
                                      <w:rFonts w:ascii="Arial" w:hAnsi="Arial" w:cs="Arial"/>
                                      <w:color w:val="6D6B72"/>
                                      <w:spacing w:val="3"/>
                                      <w:w w:val="110"/>
                                      <w:sz w:val="14"/>
                                      <w:szCs w:val="16"/>
                                    </w:rPr>
                                    <w:t>: Short/long t</w:t>
                                  </w:r>
                                  <w:r w:rsidRPr="00A5477F">
                                    <w:rPr>
                                      <w:rFonts w:ascii="Arial" w:hAnsi="Arial" w:cs="Arial"/>
                                      <w:color w:val="6D6B72"/>
                                      <w:spacing w:val="3"/>
                                      <w:w w:val="110"/>
                                      <w:sz w:val="14"/>
                                      <w:szCs w:val="16"/>
                                    </w:rPr>
                                    <w:t>er</w:t>
                                  </w:r>
                                  <w:r w:rsidR="00BC62DA" w:rsidRPr="00A5477F">
                                    <w:rPr>
                                      <w:rFonts w:ascii="Arial" w:hAnsi="Arial" w:cs="Arial"/>
                                      <w:color w:val="6D6B72"/>
                                      <w:spacing w:val="3"/>
                                      <w:w w:val="110"/>
                                      <w:sz w:val="14"/>
                                      <w:szCs w:val="16"/>
                                    </w:rPr>
                                    <w:t>m</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Probl</w:t>
                                  </w:r>
                                  <w:r w:rsidR="00181013" w:rsidRPr="00A5477F">
                                    <w:rPr>
                                      <w:rFonts w:ascii="Arial" w:hAnsi="Arial" w:cs="Arial"/>
                                      <w:color w:val="6D6B72"/>
                                      <w:spacing w:val="3"/>
                                      <w:w w:val="110"/>
                                      <w:sz w:val="14"/>
                                      <w:szCs w:val="16"/>
                                    </w:rPr>
                                    <w:t>em</w:t>
                                  </w:r>
                                  <w:r w:rsidR="004A44F7" w:rsidRPr="00A5477F">
                                    <w:rPr>
                                      <w:rFonts w:ascii="Arial" w:hAnsi="Arial" w:cs="Arial"/>
                                      <w:color w:val="6D6B72"/>
                                      <w:spacing w:val="3"/>
                                      <w:w w:val="110"/>
                                      <w:sz w:val="14"/>
                                      <w:szCs w:val="16"/>
                                    </w:rPr>
                                    <w:t>(s)</w:t>
                                  </w:r>
                                  <w:r w:rsidR="00181013" w:rsidRPr="00A5477F">
                                    <w:rPr>
                                      <w:rFonts w:ascii="Arial" w:hAnsi="Arial" w:cs="Arial"/>
                                      <w:color w:val="6D6B72"/>
                                      <w:spacing w:val="3"/>
                                      <w:w w:val="110"/>
                                      <w:sz w:val="14"/>
                                      <w:szCs w:val="16"/>
                                    </w:rPr>
                                    <w:t>:</w:t>
                                  </w:r>
                                  <w:r w:rsidRPr="00A5477F">
                                    <w:rPr>
                                      <w:rFonts w:ascii="Arial" w:hAnsi="Arial" w:cs="Arial"/>
                                      <w:color w:val="6D6B72"/>
                                      <w:spacing w:val="3"/>
                                      <w:w w:val="110"/>
                                      <w:sz w:val="14"/>
                                      <w:szCs w:val="16"/>
                                    </w:rPr>
                                    <w:t xml:space="preserve">  </w:t>
                                  </w:r>
                                  <w:r w:rsidR="004A44F7" w:rsidRPr="00A5477F">
                                    <w:rPr>
                                      <w:rFonts w:ascii="Arial" w:hAnsi="Arial" w:cs="Arial"/>
                                      <w:color w:val="6D6B72"/>
                                      <w:spacing w:val="3"/>
                                      <w:w w:val="110"/>
                                      <w:sz w:val="14"/>
                                      <w:szCs w:val="16"/>
                                    </w:rPr>
                                    <w:t>In reaching goals.</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Parties</w:t>
                                  </w:r>
                                  <w:r w:rsidR="004A44F7" w:rsidRPr="00A5477F">
                                    <w:rPr>
                                      <w:rFonts w:ascii="Arial" w:hAnsi="Arial" w:cs="Arial"/>
                                      <w:color w:val="6D6B72"/>
                                      <w:spacing w:val="3"/>
                                      <w:w w:val="110"/>
                                      <w:sz w:val="14"/>
                                      <w:szCs w:val="16"/>
                                    </w:rPr>
                                    <w:t>:</w:t>
                                  </w:r>
                                  <w:r w:rsidRPr="00A5477F">
                                    <w:rPr>
                                      <w:rFonts w:ascii="Arial" w:hAnsi="Arial" w:cs="Arial"/>
                                      <w:color w:val="6D6B72"/>
                                      <w:spacing w:val="3"/>
                                      <w:w w:val="110"/>
                                      <w:sz w:val="14"/>
                                      <w:szCs w:val="16"/>
                                    </w:rPr>
                                    <w:t xml:space="preserve"> Decision-maker 3rd parties.</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What if No Deal? Worst case?</w:t>
                                  </w:r>
                                </w:p>
                                <w:p w:rsidR="00BC62DA" w:rsidRPr="00DF2FEE" w:rsidRDefault="00BC62DA" w:rsidP="00A5477F">
                                  <w:pPr>
                                    <w:pStyle w:val="TableParagraph"/>
                                    <w:numPr>
                                      <w:ilvl w:val="0"/>
                                      <w:numId w:val="13"/>
                                    </w:numPr>
                                    <w:kinsoku w:val="0"/>
                                    <w:overflowPunct w:val="0"/>
                                    <w:spacing w:before="6" w:line="183" w:lineRule="exact"/>
                                    <w:rPr>
                                      <w:rFonts w:ascii="Arial" w:hAnsi="Arial" w:cs="Arial"/>
                                      <w:sz w:val="14"/>
                                      <w:szCs w:val="16"/>
                                    </w:rPr>
                                  </w:pPr>
                                  <w:r w:rsidRPr="00A5477F">
                                    <w:rPr>
                                      <w:rFonts w:ascii="Arial" w:hAnsi="Arial" w:cs="Arial"/>
                                      <w:color w:val="6D6B72"/>
                                      <w:spacing w:val="3"/>
                                      <w:w w:val="110"/>
                                      <w:sz w:val="14"/>
                                      <w:szCs w:val="16"/>
                                    </w:rPr>
                                    <w:t xml:space="preserve">Preparation: </w:t>
                                  </w:r>
                                  <w:r w:rsidR="004A44F7" w:rsidRPr="00DF2FEE">
                                    <w:rPr>
                                      <w:rFonts w:ascii="Arial" w:hAnsi="Arial" w:cs="Arial"/>
                                      <w:color w:val="6D6B72"/>
                                      <w:spacing w:val="3"/>
                                      <w:w w:val="110"/>
                                      <w:sz w:val="14"/>
                                      <w:szCs w:val="16"/>
                                    </w:rPr>
                                    <w:t>Time</w:t>
                                  </w:r>
                                  <w:r w:rsidR="00307E0A" w:rsidRPr="00A5477F">
                                    <w:rPr>
                                      <w:rFonts w:ascii="Arial" w:hAnsi="Arial" w:cs="Arial"/>
                                      <w:color w:val="6D6B72"/>
                                      <w:spacing w:val="3"/>
                                      <w:w w:val="110"/>
                                      <w:sz w:val="14"/>
                                      <w:szCs w:val="16"/>
                                    </w:rPr>
                                    <w:t xml:space="preserve">.  </w:t>
                                  </w:r>
                                  <w:r w:rsidRPr="00DF2FEE">
                                    <w:rPr>
                                      <w:rFonts w:ascii="Arial" w:hAnsi="Arial" w:cs="Arial"/>
                                      <w:color w:val="6D6B72"/>
                                      <w:spacing w:val="3"/>
                                      <w:w w:val="110"/>
                                      <w:sz w:val="14"/>
                                      <w:szCs w:val="16"/>
                                    </w:rPr>
                                    <w:t>Who</w:t>
                                  </w:r>
                                  <w:r w:rsidRPr="00A5477F">
                                    <w:rPr>
                                      <w:rFonts w:ascii="Arial" w:hAnsi="Arial" w:cs="Arial"/>
                                      <w:color w:val="6D6B72"/>
                                      <w:spacing w:val="3"/>
                                      <w:w w:val="110"/>
                                      <w:sz w:val="14"/>
                                      <w:szCs w:val="16"/>
                                    </w:rPr>
                                    <w:t xml:space="preserve"> h</w:t>
                                  </w:r>
                                  <w:r w:rsidR="00307E0A"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s</w:t>
                                  </w:r>
                                  <w:r w:rsidRPr="00DF2FEE">
                                    <w:rPr>
                                      <w:rFonts w:ascii="Arial" w:hAnsi="Arial" w:cs="Arial"/>
                                      <w:color w:val="6D6B72"/>
                                      <w:spacing w:val="3"/>
                                      <w:w w:val="110"/>
                                      <w:sz w:val="14"/>
                                      <w:szCs w:val="16"/>
                                    </w:rPr>
                                    <w:t xml:space="preserve"> </w:t>
                                  </w:r>
                                  <w:r w:rsidRPr="00A5477F">
                                    <w:rPr>
                                      <w:rFonts w:ascii="Arial" w:hAnsi="Arial" w:cs="Arial"/>
                                      <w:color w:val="6D6B72"/>
                                      <w:spacing w:val="3"/>
                                      <w:w w:val="110"/>
                                      <w:sz w:val="14"/>
                                      <w:szCs w:val="16"/>
                                    </w:rPr>
                                    <w:t>more info?</w:t>
                                  </w:r>
                                </w:p>
                              </w:tc>
                              <w:tc>
                                <w:tcPr>
                                  <w:tcW w:w="3505" w:type="dxa"/>
                                  <w:tcBorders>
                                    <w:top w:val="single" w:sz="4" w:space="0" w:color="000000"/>
                                    <w:left w:val="single" w:sz="6" w:space="0" w:color="807C83"/>
                                    <w:bottom w:val="single" w:sz="10" w:space="0" w:color="939097"/>
                                    <w:right w:val="single" w:sz="4" w:space="0" w:color="777480"/>
                                  </w:tcBorders>
                                </w:tcPr>
                                <w:p w:rsidR="00BC62DA" w:rsidRPr="00DF2FEE" w:rsidRDefault="00BC62DA" w:rsidP="00307E0A">
                                  <w:pPr>
                                    <w:pStyle w:val="TableParagraph"/>
                                    <w:kinsoku w:val="0"/>
                                    <w:overflowPunct w:val="0"/>
                                    <w:spacing w:before="113"/>
                                    <w:ind w:left="360"/>
                                    <w:rPr>
                                      <w:rFonts w:ascii="Arial" w:hAnsi="Arial" w:cs="Arial"/>
                                      <w:b/>
                                      <w:color w:val="000000"/>
                                      <w:sz w:val="14"/>
                                      <w:szCs w:val="16"/>
                                    </w:rPr>
                                  </w:pPr>
                                  <w:r w:rsidRPr="00DF2FEE">
                                    <w:rPr>
                                      <w:rFonts w:ascii="Arial" w:hAnsi="Arial" w:cs="Arial"/>
                                      <w:b/>
                                      <w:color w:val="49484F"/>
                                      <w:w w:val="115"/>
                                      <w:sz w:val="14"/>
                                      <w:szCs w:val="16"/>
                                    </w:rPr>
                                    <w:t>Quadra</w:t>
                                  </w:r>
                                  <w:r w:rsidRPr="00DF2FEE">
                                    <w:rPr>
                                      <w:rFonts w:ascii="Arial" w:hAnsi="Arial" w:cs="Arial"/>
                                      <w:b/>
                                      <w:color w:val="6D6B72"/>
                                      <w:spacing w:val="9"/>
                                      <w:w w:val="115"/>
                                      <w:sz w:val="14"/>
                                      <w:szCs w:val="16"/>
                                    </w:rPr>
                                    <w:t>n</w:t>
                                  </w:r>
                                  <w:r w:rsidRPr="00DF2FEE">
                                    <w:rPr>
                                      <w:rFonts w:ascii="Arial" w:hAnsi="Arial" w:cs="Arial"/>
                                      <w:b/>
                                      <w:color w:val="49484F"/>
                                      <w:w w:val="115"/>
                                      <w:sz w:val="14"/>
                                      <w:szCs w:val="16"/>
                                    </w:rPr>
                                    <w:t>t</w:t>
                                  </w:r>
                                  <w:r w:rsidRPr="00DF2FEE">
                                    <w:rPr>
                                      <w:rFonts w:ascii="Arial" w:hAnsi="Arial" w:cs="Arial"/>
                                      <w:b/>
                                      <w:color w:val="49484F"/>
                                      <w:spacing w:val="-6"/>
                                      <w:w w:val="115"/>
                                      <w:sz w:val="14"/>
                                      <w:szCs w:val="16"/>
                                    </w:rPr>
                                    <w:t xml:space="preserve"> </w:t>
                                  </w:r>
                                  <w:r w:rsidRPr="00DF2FEE">
                                    <w:rPr>
                                      <w:rFonts w:ascii="Arial" w:hAnsi="Arial" w:cs="Arial"/>
                                      <w:b/>
                                      <w:color w:val="59565D"/>
                                      <w:w w:val="115"/>
                                      <w:sz w:val="14"/>
                                      <w:szCs w:val="16"/>
                                    </w:rPr>
                                    <w:t>ll-</w:t>
                                  </w:r>
                                  <w:r w:rsidR="00307E0A" w:rsidRPr="00DF2FEE">
                                    <w:rPr>
                                      <w:rFonts w:ascii="Arial" w:hAnsi="Arial" w:cs="Arial"/>
                                      <w:b/>
                                      <w:color w:val="59565D"/>
                                      <w:w w:val="115"/>
                                      <w:sz w:val="14"/>
                                      <w:szCs w:val="16"/>
                                    </w:rPr>
                                    <w:t>Situation</w:t>
                                  </w:r>
                                  <w:r w:rsidRPr="00DF2FEE">
                                    <w:rPr>
                                      <w:rFonts w:ascii="Arial" w:hAnsi="Arial" w:cs="Arial"/>
                                      <w:b/>
                                      <w:color w:val="59565D"/>
                                      <w:spacing w:val="-10"/>
                                      <w:w w:val="115"/>
                                      <w:sz w:val="14"/>
                                      <w:szCs w:val="16"/>
                                    </w:rPr>
                                    <w:t xml:space="preserve"> </w:t>
                                  </w:r>
                                  <w:r w:rsidRPr="00DF2FEE">
                                    <w:rPr>
                                      <w:rFonts w:ascii="Arial" w:hAnsi="Arial" w:cs="Arial"/>
                                      <w:b/>
                                      <w:color w:val="49484F"/>
                                      <w:w w:val="115"/>
                                      <w:sz w:val="14"/>
                                      <w:szCs w:val="16"/>
                                    </w:rPr>
                                    <w:t>Anal</w:t>
                                  </w:r>
                                  <w:r w:rsidRPr="00DF2FEE">
                                    <w:rPr>
                                      <w:rFonts w:ascii="Arial" w:hAnsi="Arial" w:cs="Arial"/>
                                      <w:b/>
                                      <w:color w:val="49484F"/>
                                      <w:spacing w:val="4"/>
                                      <w:w w:val="115"/>
                                      <w:sz w:val="14"/>
                                      <w:szCs w:val="16"/>
                                    </w:rPr>
                                    <w:t>y</w:t>
                                  </w:r>
                                  <w:r w:rsidRPr="00DF2FEE">
                                    <w:rPr>
                                      <w:rFonts w:ascii="Arial" w:hAnsi="Arial" w:cs="Arial"/>
                                      <w:b/>
                                      <w:color w:val="6D6B72"/>
                                      <w:spacing w:val="-16"/>
                                      <w:w w:val="115"/>
                                      <w:sz w:val="14"/>
                                      <w:szCs w:val="16"/>
                                    </w:rPr>
                                    <w:t>s</w:t>
                                  </w:r>
                                  <w:r w:rsidRPr="00DF2FEE">
                                    <w:rPr>
                                      <w:rFonts w:ascii="Arial" w:hAnsi="Arial" w:cs="Arial"/>
                                      <w:b/>
                                      <w:color w:val="6D6B72"/>
                                      <w:w w:val="115"/>
                                      <w:sz w:val="14"/>
                                      <w:szCs w:val="16"/>
                                    </w:rPr>
                                    <w:t>is</w:t>
                                  </w:r>
                                </w:p>
                                <w:p w:rsidR="00BC62DA" w:rsidRPr="00A5477F" w:rsidRDefault="00BC62D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Needs/Interests:</w:t>
                                  </w:r>
                                  <w:r w:rsidR="00307E0A" w:rsidRPr="00A5477F">
                                    <w:rPr>
                                      <w:rFonts w:ascii="Arial" w:hAnsi="Arial" w:cs="Arial"/>
                                      <w:color w:val="6D6B72"/>
                                      <w:spacing w:val="3"/>
                                      <w:w w:val="110"/>
                                      <w:sz w:val="14"/>
                                      <w:szCs w:val="16"/>
                                    </w:rPr>
                                    <w:t xml:space="preserve"> Rational, emotional, shared, conflicting, unequally valued.</w:t>
                                  </w:r>
                                </w:p>
                                <w:p w:rsidR="00BC62DA" w:rsidRPr="00A5477F" w:rsidRDefault="00A5477F"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Perceptions: Pi x</w:t>
                                  </w:r>
                                  <w:r w:rsidR="00BC62DA" w:rsidRPr="00A5477F">
                                    <w:rPr>
                                      <w:rFonts w:ascii="Arial" w:hAnsi="Arial" w:cs="Arial"/>
                                      <w:color w:val="6D6B72"/>
                                      <w:spacing w:val="3"/>
                                      <w:w w:val="110"/>
                                      <w:sz w:val="14"/>
                                      <w:szCs w:val="16"/>
                                    </w:rPr>
                                    <w:t xml:space="preserve"> in the </w:t>
                                  </w:r>
                                  <w:r w:rsidR="00307E0A" w:rsidRPr="00A5477F">
                                    <w:rPr>
                                      <w:rFonts w:ascii="Arial" w:hAnsi="Arial" w:cs="Arial"/>
                                      <w:color w:val="6D6B72"/>
                                      <w:spacing w:val="3"/>
                                      <w:w w:val="110"/>
                                      <w:sz w:val="14"/>
                                      <w:szCs w:val="16"/>
                                    </w:rPr>
                                    <w:t>head</w:t>
                                  </w:r>
                                  <w:r w:rsidR="00BC62DA" w:rsidRPr="00A5477F">
                                    <w:rPr>
                                      <w:rFonts w:ascii="Arial" w:hAnsi="Arial" w:cs="Arial"/>
                                      <w:color w:val="6D6B72"/>
                                      <w:spacing w:val="3"/>
                                      <w:w w:val="110"/>
                                      <w:sz w:val="14"/>
                                      <w:szCs w:val="16"/>
                                    </w:rPr>
                                    <w:t xml:space="preserve"> of each party</w:t>
                                  </w:r>
                                  <w:r w:rsidR="00307E0A" w:rsidRPr="00A5477F">
                                    <w:rPr>
                                      <w:rFonts w:ascii="Arial" w:hAnsi="Arial" w:cs="Arial"/>
                                      <w:color w:val="6D6B72"/>
                                      <w:spacing w:val="3"/>
                                      <w:w w:val="110"/>
                                      <w:sz w:val="14"/>
                                      <w:szCs w:val="16"/>
                                    </w:rPr>
                                    <w:t>.</w:t>
                                  </w:r>
                                  <w:r w:rsidR="00BC62DA" w:rsidRPr="00A5477F">
                                    <w:rPr>
                                      <w:rFonts w:ascii="Arial" w:hAnsi="Arial" w:cs="Arial"/>
                                      <w:color w:val="6D6B72"/>
                                      <w:spacing w:val="3"/>
                                      <w:w w:val="110"/>
                                      <w:sz w:val="14"/>
                                      <w:szCs w:val="16"/>
                                    </w:rPr>
                                    <w:t xml:space="preserve"> Role</w:t>
                                  </w:r>
                                  <w:r w:rsidR="00307E0A" w:rsidRPr="00A5477F">
                                    <w:rPr>
                                      <w:rFonts w:ascii="Arial" w:hAnsi="Arial" w:cs="Arial"/>
                                      <w:color w:val="6D6B72"/>
                                      <w:spacing w:val="3"/>
                                      <w:w w:val="110"/>
                                      <w:sz w:val="14"/>
                                      <w:szCs w:val="16"/>
                                    </w:rPr>
                                    <w:t xml:space="preserve"> </w:t>
                                  </w:r>
                                  <w:r w:rsidR="00BC62DA" w:rsidRPr="00A5477F">
                                    <w:rPr>
                                      <w:rFonts w:ascii="Arial" w:hAnsi="Arial" w:cs="Arial"/>
                                      <w:color w:val="6D6B72"/>
                                      <w:spacing w:val="3"/>
                                      <w:w w:val="110"/>
                                      <w:sz w:val="14"/>
                                      <w:szCs w:val="16"/>
                                    </w:rPr>
                                    <w:t>reversal</w:t>
                                  </w:r>
                                  <w:r w:rsidR="00307E0A" w:rsidRPr="00A5477F">
                                    <w:rPr>
                                      <w:rFonts w:ascii="Arial" w:hAnsi="Arial" w:cs="Arial"/>
                                      <w:color w:val="6D6B72"/>
                                      <w:spacing w:val="3"/>
                                      <w:w w:val="110"/>
                                      <w:sz w:val="14"/>
                                      <w:szCs w:val="16"/>
                                    </w:rPr>
                                    <w:t xml:space="preserve">, </w:t>
                                  </w:r>
                                  <w:r w:rsidR="00BC62DA" w:rsidRPr="00A5477F">
                                    <w:rPr>
                                      <w:rFonts w:ascii="Arial" w:hAnsi="Arial" w:cs="Arial"/>
                                      <w:color w:val="6D6B72"/>
                                      <w:spacing w:val="3"/>
                                      <w:w w:val="110"/>
                                      <w:sz w:val="14"/>
                                      <w:szCs w:val="16"/>
                                    </w:rPr>
                                    <w:t>culture</w:t>
                                  </w:r>
                                  <w:r w:rsidR="00307E0A" w:rsidRPr="00A5477F">
                                    <w:rPr>
                                      <w:rFonts w:ascii="Arial" w:hAnsi="Arial" w:cs="Arial"/>
                                      <w:color w:val="6D6B72"/>
                                      <w:spacing w:val="3"/>
                                      <w:w w:val="110"/>
                                      <w:sz w:val="14"/>
                                      <w:szCs w:val="16"/>
                                    </w:rPr>
                                    <w:t>,</w:t>
                                  </w:r>
                                  <w:r w:rsidR="00BC62DA" w:rsidRPr="00A5477F">
                                    <w:rPr>
                                      <w:rFonts w:ascii="Arial" w:hAnsi="Arial" w:cs="Arial"/>
                                      <w:color w:val="6D6B72"/>
                                      <w:spacing w:val="3"/>
                                      <w:w w:val="110"/>
                                      <w:sz w:val="14"/>
                                      <w:szCs w:val="16"/>
                                    </w:rPr>
                                    <w:t xml:space="preserve"> </w:t>
                                  </w:r>
                                  <w:r w:rsidR="00307E0A" w:rsidRPr="00A5477F">
                                    <w:rPr>
                                      <w:rFonts w:ascii="Arial" w:hAnsi="Arial" w:cs="Arial"/>
                                      <w:color w:val="6D6B72"/>
                                      <w:spacing w:val="3"/>
                                      <w:w w:val="110"/>
                                      <w:sz w:val="14"/>
                                      <w:szCs w:val="16"/>
                                    </w:rPr>
                                    <w:t xml:space="preserve">conflicts, </w:t>
                                  </w:r>
                                  <w:r w:rsidR="00BC62DA" w:rsidRPr="00A5477F">
                                    <w:rPr>
                                      <w:rFonts w:ascii="Arial" w:hAnsi="Arial" w:cs="Arial"/>
                                      <w:color w:val="6D6B72"/>
                                      <w:spacing w:val="3"/>
                                      <w:w w:val="110"/>
                                      <w:sz w:val="14"/>
                                      <w:szCs w:val="16"/>
                                    </w:rPr>
                                    <w:t>trust</w:t>
                                  </w:r>
                                  <w:r w:rsidR="00307E0A" w:rsidRPr="00A5477F">
                                    <w:rPr>
                                      <w:rFonts w:ascii="Arial" w:hAnsi="Arial" w:cs="Arial"/>
                                      <w:color w:val="6D6B72"/>
                                      <w:spacing w:val="3"/>
                                      <w:w w:val="110"/>
                                      <w:sz w:val="14"/>
                                      <w:szCs w:val="16"/>
                                    </w:rPr>
                                    <w:t>.</w:t>
                                  </w:r>
                                </w:p>
                                <w:p w:rsidR="00BC62DA" w:rsidRPr="00A5477F" w:rsidRDefault="00307E0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Communication</w:t>
                                  </w:r>
                                  <w:r w:rsidR="00BC62DA" w:rsidRPr="00A5477F">
                                    <w:rPr>
                                      <w:rFonts w:ascii="Arial" w:hAnsi="Arial" w:cs="Arial"/>
                                      <w:color w:val="6D6B72"/>
                                      <w:spacing w:val="3"/>
                                      <w:w w:val="110"/>
                                      <w:sz w:val="14"/>
                                      <w:szCs w:val="16"/>
                                    </w:rPr>
                                    <w:t xml:space="preserve">: Style, </w:t>
                                  </w:r>
                                  <w:r w:rsidRPr="00A5477F">
                                    <w:rPr>
                                      <w:rFonts w:ascii="Arial" w:hAnsi="Arial" w:cs="Arial"/>
                                      <w:color w:val="6D6B72"/>
                                      <w:spacing w:val="3"/>
                                      <w:w w:val="110"/>
                                      <w:sz w:val="14"/>
                                      <w:szCs w:val="16"/>
                                    </w:rPr>
                                    <w:t>relationship</w:t>
                                  </w:r>
                                  <w:r w:rsidR="00BC62DA" w:rsidRPr="00A5477F">
                                    <w:rPr>
                                      <w:rFonts w:ascii="Arial" w:hAnsi="Arial" w:cs="Arial"/>
                                      <w:color w:val="6D6B72"/>
                                      <w:spacing w:val="3"/>
                                      <w:w w:val="110"/>
                                      <w:sz w:val="14"/>
                                      <w:szCs w:val="16"/>
                                    </w:rPr>
                                    <w:t>?</w:t>
                                  </w:r>
                                </w:p>
                                <w:p w:rsidR="00307E0A" w:rsidRPr="00A5477F" w:rsidRDefault="00307E0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Standards: Theirs, norms.</w:t>
                                  </w:r>
                                </w:p>
                                <w:p w:rsidR="00BC62DA" w:rsidRPr="00DF2FEE" w:rsidRDefault="00307E0A" w:rsidP="00A5477F">
                                  <w:pPr>
                                    <w:pStyle w:val="TableParagraph"/>
                                    <w:numPr>
                                      <w:ilvl w:val="0"/>
                                      <w:numId w:val="13"/>
                                    </w:numPr>
                                    <w:kinsoku w:val="0"/>
                                    <w:overflowPunct w:val="0"/>
                                    <w:spacing w:before="19" w:line="172" w:lineRule="exact"/>
                                    <w:ind w:right="353"/>
                                    <w:rPr>
                                      <w:rFonts w:ascii="Arial" w:hAnsi="Arial" w:cs="Arial"/>
                                      <w:color w:val="000000"/>
                                      <w:sz w:val="14"/>
                                      <w:szCs w:val="16"/>
                                    </w:rPr>
                                  </w:pPr>
                                  <w:r w:rsidRPr="00A5477F">
                                    <w:rPr>
                                      <w:rFonts w:ascii="Arial" w:hAnsi="Arial" w:cs="Arial"/>
                                      <w:color w:val="6D6B72"/>
                                      <w:spacing w:val="3"/>
                                      <w:w w:val="110"/>
                                      <w:sz w:val="14"/>
                                      <w:szCs w:val="16"/>
                                    </w:rPr>
                                    <w:t>Re-examine Goals: Still realistic?</w:t>
                                  </w:r>
                                </w:p>
                              </w:tc>
                            </w:tr>
                            <w:tr w:rsidR="00BC62DA" w:rsidRPr="00DF2FEE" w:rsidTr="00307E0A">
                              <w:trPr>
                                <w:trHeight w:hRule="exact" w:val="2032"/>
                              </w:trPr>
                              <w:tc>
                                <w:tcPr>
                                  <w:tcW w:w="3685" w:type="dxa"/>
                                  <w:tcBorders>
                                    <w:top w:val="single" w:sz="10" w:space="0" w:color="939097"/>
                                    <w:left w:val="single" w:sz="4" w:space="0" w:color="808083"/>
                                    <w:bottom w:val="single" w:sz="6" w:space="0" w:color="7C7C83"/>
                                    <w:right w:val="single" w:sz="6" w:space="0" w:color="807C83"/>
                                  </w:tcBorders>
                                </w:tcPr>
                                <w:p w:rsidR="00307E0A" w:rsidRPr="00DF2FEE" w:rsidRDefault="00BC62DA" w:rsidP="00307E0A">
                                  <w:pPr>
                                    <w:pStyle w:val="TableParagraph"/>
                                    <w:kinsoku w:val="0"/>
                                    <w:overflowPunct w:val="0"/>
                                    <w:spacing w:before="23" w:line="262" w:lineRule="auto"/>
                                    <w:ind w:right="108"/>
                                    <w:rPr>
                                      <w:rFonts w:ascii="Arial" w:hAnsi="Arial" w:cs="Arial"/>
                                      <w:b/>
                                      <w:color w:val="6D6B72"/>
                                      <w:w w:val="105"/>
                                      <w:sz w:val="14"/>
                                      <w:szCs w:val="16"/>
                                    </w:rPr>
                                  </w:pPr>
                                  <w:r w:rsidRPr="00DF2FEE">
                                    <w:rPr>
                                      <w:rFonts w:ascii="Arial" w:hAnsi="Arial" w:cs="Arial"/>
                                      <w:b/>
                                      <w:color w:val="49484F"/>
                                      <w:w w:val="105"/>
                                      <w:sz w:val="14"/>
                                      <w:szCs w:val="16"/>
                                    </w:rPr>
                                    <w:t xml:space="preserve">Quadrant  </w:t>
                                  </w:r>
                                  <w:r w:rsidRPr="00DF2FEE">
                                    <w:rPr>
                                      <w:rFonts w:ascii="Arial" w:hAnsi="Arial" w:cs="Arial"/>
                                      <w:b/>
                                      <w:color w:val="49484F"/>
                                      <w:spacing w:val="24"/>
                                      <w:w w:val="105"/>
                                      <w:sz w:val="14"/>
                                      <w:szCs w:val="16"/>
                                    </w:rPr>
                                    <w:t xml:space="preserve"> </w:t>
                                  </w:r>
                                  <w:r w:rsidRPr="00DF2FEE">
                                    <w:rPr>
                                      <w:rFonts w:ascii="Arial" w:hAnsi="Arial" w:cs="Arial"/>
                                      <w:b/>
                                      <w:color w:val="6D6B72"/>
                                      <w:w w:val="105"/>
                                      <w:sz w:val="14"/>
                                      <w:szCs w:val="16"/>
                                    </w:rPr>
                                    <w:t>Ill</w:t>
                                  </w:r>
                                  <w:r w:rsidRPr="00DF2FEE">
                                    <w:rPr>
                                      <w:rFonts w:ascii="Arial" w:hAnsi="Arial" w:cs="Arial"/>
                                      <w:b/>
                                      <w:color w:val="6D6B72"/>
                                      <w:spacing w:val="15"/>
                                      <w:w w:val="105"/>
                                      <w:sz w:val="14"/>
                                      <w:szCs w:val="16"/>
                                    </w:rPr>
                                    <w:t xml:space="preserve"> </w:t>
                                  </w:r>
                                  <w:r w:rsidRPr="00DF2FEE">
                                    <w:rPr>
                                      <w:rFonts w:ascii="Arial" w:hAnsi="Arial" w:cs="Arial"/>
                                      <w:b/>
                                      <w:color w:val="49484F"/>
                                      <w:w w:val="105"/>
                                      <w:sz w:val="14"/>
                                      <w:szCs w:val="16"/>
                                    </w:rPr>
                                    <w:t>-Opt</w:t>
                                  </w:r>
                                  <w:r w:rsidRPr="00DF2FEE">
                                    <w:rPr>
                                      <w:rFonts w:ascii="Arial" w:hAnsi="Arial" w:cs="Arial"/>
                                      <w:b/>
                                      <w:color w:val="6D6B72"/>
                                      <w:spacing w:val="1"/>
                                      <w:w w:val="105"/>
                                      <w:sz w:val="14"/>
                                      <w:szCs w:val="16"/>
                                    </w:rPr>
                                    <w:t>i</w:t>
                                  </w:r>
                                  <w:r w:rsidRPr="00DF2FEE">
                                    <w:rPr>
                                      <w:rFonts w:ascii="Arial" w:hAnsi="Arial" w:cs="Arial"/>
                                      <w:b/>
                                      <w:color w:val="49484F"/>
                                      <w:w w:val="105"/>
                                      <w:sz w:val="14"/>
                                      <w:szCs w:val="16"/>
                                    </w:rPr>
                                    <w:t>ons</w:t>
                                  </w:r>
                                  <w:r w:rsidRPr="00DF2FEE">
                                    <w:rPr>
                                      <w:rFonts w:ascii="Arial" w:hAnsi="Arial" w:cs="Arial"/>
                                      <w:b/>
                                      <w:color w:val="6D6B72"/>
                                      <w:w w:val="105"/>
                                      <w:sz w:val="14"/>
                                      <w:szCs w:val="16"/>
                                    </w:rPr>
                                    <w:t>/</w:t>
                                  </w:r>
                                  <w:r w:rsidRPr="00DF2FEE">
                                    <w:rPr>
                                      <w:rFonts w:ascii="Arial" w:hAnsi="Arial" w:cs="Arial"/>
                                      <w:b/>
                                      <w:color w:val="49484F"/>
                                      <w:spacing w:val="1"/>
                                      <w:w w:val="105"/>
                                      <w:sz w:val="14"/>
                                      <w:szCs w:val="16"/>
                                    </w:rPr>
                                    <w:t>R</w:t>
                                  </w:r>
                                  <w:r w:rsidRPr="00DF2FEE">
                                    <w:rPr>
                                      <w:rFonts w:ascii="Arial" w:hAnsi="Arial" w:cs="Arial"/>
                                      <w:b/>
                                      <w:color w:val="6D6B72"/>
                                      <w:w w:val="105"/>
                                      <w:sz w:val="14"/>
                                      <w:szCs w:val="16"/>
                                    </w:rPr>
                                    <w:t xml:space="preserve">isk  </w:t>
                                  </w:r>
                                  <w:r w:rsidRPr="00DF2FEE">
                                    <w:rPr>
                                      <w:rFonts w:ascii="Arial" w:hAnsi="Arial" w:cs="Arial"/>
                                      <w:b/>
                                      <w:color w:val="6D6B72"/>
                                      <w:spacing w:val="6"/>
                                      <w:w w:val="105"/>
                                      <w:sz w:val="14"/>
                                      <w:szCs w:val="16"/>
                                    </w:rPr>
                                    <w:t xml:space="preserve"> </w:t>
                                  </w:r>
                                  <w:r w:rsidRPr="00DF2FEE">
                                    <w:rPr>
                                      <w:rFonts w:ascii="Arial" w:hAnsi="Arial" w:cs="Arial"/>
                                      <w:b/>
                                      <w:color w:val="49484F"/>
                                      <w:w w:val="105"/>
                                      <w:sz w:val="14"/>
                                      <w:szCs w:val="16"/>
                                    </w:rPr>
                                    <w:t>Reduct</w:t>
                                  </w:r>
                                  <w:r w:rsidRPr="00DF2FEE">
                                    <w:rPr>
                                      <w:rFonts w:ascii="Arial" w:hAnsi="Arial" w:cs="Arial"/>
                                      <w:b/>
                                      <w:color w:val="6D6B72"/>
                                      <w:w w:val="105"/>
                                      <w:sz w:val="14"/>
                                      <w:szCs w:val="16"/>
                                    </w:rPr>
                                    <w:t>ion</w:t>
                                  </w:r>
                                </w:p>
                                <w:p w:rsidR="00BC62DA" w:rsidRPr="00A5477F" w:rsidRDefault="00A5477F" w:rsidP="00455450">
                                  <w:pPr>
                                    <w:pStyle w:val="TableParagraph"/>
                                    <w:numPr>
                                      <w:ilvl w:val="0"/>
                                      <w:numId w:val="13"/>
                                    </w:numPr>
                                    <w:kinsoku w:val="0"/>
                                    <w:overflowPunct w:val="0"/>
                                    <w:spacing w:before="23" w:line="262" w:lineRule="auto"/>
                                    <w:ind w:right="108"/>
                                    <w:rPr>
                                      <w:rFonts w:ascii="Arial" w:hAnsi="Arial" w:cs="Arial"/>
                                      <w:color w:val="6D6B72"/>
                                      <w:spacing w:val="3"/>
                                      <w:w w:val="110"/>
                                      <w:sz w:val="14"/>
                                      <w:szCs w:val="16"/>
                                    </w:rPr>
                                  </w:pPr>
                                  <w:r w:rsidRPr="00A5477F">
                                    <w:rPr>
                                      <w:rFonts w:ascii="Arial" w:hAnsi="Arial" w:cs="Arial"/>
                                      <w:color w:val="6D6B72"/>
                                      <w:spacing w:val="3"/>
                                      <w:w w:val="110"/>
                                      <w:sz w:val="14"/>
                                      <w:szCs w:val="16"/>
                                    </w:rPr>
                                    <w:t>Brainstorm</w:t>
                                  </w:r>
                                  <w:r w:rsidR="00BC62DA" w:rsidRPr="00A5477F">
                                    <w:rPr>
                                      <w:rFonts w:ascii="Arial" w:hAnsi="Arial" w:cs="Arial"/>
                                      <w:color w:val="6D6B72"/>
                                      <w:spacing w:val="3"/>
                                      <w:w w:val="110"/>
                                      <w:sz w:val="14"/>
                                      <w:szCs w:val="16"/>
                                    </w:rPr>
                                    <w:t>; Option</w:t>
                                  </w:r>
                                  <w:r w:rsidR="004A44F7" w:rsidRPr="00A5477F">
                                    <w:rPr>
                                      <w:rFonts w:ascii="Arial" w:hAnsi="Arial" w:cs="Arial"/>
                                      <w:color w:val="6D6B72"/>
                                      <w:spacing w:val="3"/>
                                      <w:w w:val="110"/>
                                      <w:sz w:val="14"/>
                                      <w:szCs w:val="16"/>
                                    </w:rPr>
                                    <w:t>s</w:t>
                                  </w:r>
                                  <w:r w:rsidR="00BC62DA" w:rsidRPr="00A5477F">
                                    <w:rPr>
                                      <w:rFonts w:ascii="Arial" w:hAnsi="Arial" w:cs="Arial"/>
                                      <w:color w:val="6D6B72"/>
                                      <w:spacing w:val="3"/>
                                      <w:w w:val="110"/>
                                      <w:sz w:val="14"/>
                                      <w:szCs w:val="16"/>
                                    </w:rPr>
                                    <w:t xml:space="preserve"> to m</w:t>
                                  </w:r>
                                  <w:r w:rsidR="004A44F7" w:rsidRPr="00A5477F">
                                    <w:rPr>
                                      <w:rFonts w:ascii="Arial" w:hAnsi="Arial" w:cs="Arial"/>
                                      <w:color w:val="6D6B72"/>
                                      <w:spacing w:val="3"/>
                                      <w:w w:val="110"/>
                                      <w:sz w:val="14"/>
                                      <w:szCs w:val="16"/>
                                    </w:rPr>
                                    <w:t>eet</w:t>
                                  </w:r>
                                  <w:r w:rsidR="00BC62DA" w:rsidRPr="00A5477F">
                                    <w:rPr>
                                      <w:rFonts w:ascii="Arial" w:hAnsi="Arial" w:cs="Arial"/>
                                      <w:color w:val="6D6B72"/>
                                      <w:spacing w:val="3"/>
                                      <w:w w:val="110"/>
                                      <w:sz w:val="14"/>
                                      <w:szCs w:val="16"/>
                                    </w:rPr>
                                    <w:t xml:space="preserve"> goal</w:t>
                                  </w:r>
                                  <w:r w:rsidR="004A44F7" w:rsidRPr="00A5477F">
                                    <w:rPr>
                                      <w:rFonts w:ascii="Arial" w:hAnsi="Arial" w:cs="Arial"/>
                                      <w:color w:val="6D6B72"/>
                                      <w:spacing w:val="3"/>
                                      <w:w w:val="110"/>
                                      <w:sz w:val="14"/>
                                      <w:szCs w:val="16"/>
                                    </w:rPr>
                                    <w:t>s, needs.  What to trade or link?</w:t>
                                  </w:r>
                                </w:p>
                                <w:p w:rsidR="00BC62DA" w:rsidRPr="00A5477F" w:rsidRDefault="004A44F7" w:rsidP="00307E0A">
                                  <w:pPr>
                                    <w:pStyle w:val="ListParagraph"/>
                                    <w:numPr>
                                      <w:ilvl w:val="0"/>
                                      <w:numId w:val="13"/>
                                    </w:numPr>
                                    <w:tabs>
                                      <w:tab w:val="left" w:pos="340"/>
                                    </w:tabs>
                                    <w:kinsoku w:val="0"/>
                                    <w:overflowPunct w:val="0"/>
                                    <w:spacing w:line="194"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Incremental: </w:t>
                                  </w:r>
                                  <w:r w:rsidR="00BC62DA" w:rsidRPr="00A5477F">
                                    <w:rPr>
                                      <w:rFonts w:ascii="Arial" w:hAnsi="Arial" w:cs="Arial"/>
                                      <w:color w:val="6D6B72"/>
                                      <w:spacing w:val="3"/>
                                      <w:w w:val="110"/>
                                      <w:sz w:val="14"/>
                                      <w:szCs w:val="16"/>
                                    </w:rPr>
                                    <w:t>Steps to reduce risk.</w:t>
                                  </w:r>
                                </w:p>
                                <w:p w:rsidR="004A44F7" w:rsidRPr="00A5477F" w:rsidRDefault="00BC62DA" w:rsidP="00307E0A">
                                  <w:pPr>
                                    <w:pStyle w:val="ListParagraph"/>
                                    <w:numPr>
                                      <w:ilvl w:val="0"/>
                                      <w:numId w:val="13"/>
                                    </w:numPr>
                                    <w:tabs>
                                      <w:tab w:val="left" w:pos="340"/>
                                    </w:tabs>
                                    <w:kinsoku w:val="0"/>
                                    <w:overflowPunct w:val="0"/>
                                    <w:spacing w:before="10" w:line="192" w:lineRule="exact"/>
                                    <w:ind w:right="18"/>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3rd </w:t>
                                  </w:r>
                                  <w:r w:rsidR="004A44F7" w:rsidRPr="00A5477F">
                                    <w:rPr>
                                      <w:rFonts w:ascii="Arial" w:hAnsi="Arial" w:cs="Arial"/>
                                      <w:color w:val="6D6B72"/>
                                      <w:spacing w:val="3"/>
                                      <w:w w:val="110"/>
                                      <w:sz w:val="14"/>
                                      <w:szCs w:val="16"/>
                                    </w:rPr>
                                    <w:t xml:space="preserve">parties: </w:t>
                                  </w:r>
                                  <w:r w:rsidRPr="00A5477F">
                                    <w:rPr>
                                      <w:rFonts w:ascii="Arial" w:hAnsi="Arial" w:cs="Arial"/>
                                      <w:color w:val="6D6B72"/>
                                      <w:spacing w:val="3"/>
                                      <w:w w:val="110"/>
                                      <w:sz w:val="14"/>
                                      <w:szCs w:val="16"/>
                                    </w:rPr>
                                    <w:t>Common</w:t>
                                  </w:r>
                                  <w:r w:rsidR="004A44F7" w:rsidRPr="00A5477F">
                                    <w:rPr>
                                      <w:rFonts w:ascii="Arial" w:hAnsi="Arial" w:cs="Arial"/>
                                      <w:color w:val="6D6B72"/>
                                      <w:spacing w:val="3"/>
                                      <w:w w:val="110"/>
                                      <w:sz w:val="14"/>
                                      <w:szCs w:val="16"/>
                                    </w:rPr>
                                    <w:t xml:space="preserve"> enemies, influencers.</w:t>
                                  </w:r>
                                </w:p>
                                <w:p w:rsidR="00BC62DA" w:rsidRPr="00A5477F" w:rsidRDefault="00BC62DA" w:rsidP="00307E0A">
                                  <w:pPr>
                                    <w:pStyle w:val="ListParagraph"/>
                                    <w:numPr>
                                      <w:ilvl w:val="0"/>
                                      <w:numId w:val="13"/>
                                    </w:numPr>
                                    <w:tabs>
                                      <w:tab w:val="left" w:pos="340"/>
                                    </w:tabs>
                                    <w:kinsoku w:val="0"/>
                                    <w:overflowPunct w:val="0"/>
                                    <w:spacing w:before="10" w:line="192" w:lineRule="exact"/>
                                    <w:ind w:right="18"/>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Framing ·Create </w:t>
                                  </w:r>
                                  <w:r w:rsidR="004A44F7"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 xml:space="preserve"> </w:t>
                                  </w:r>
                                  <w:r w:rsidR="00307E0A" w:rsidRPr="00A5477F">
                                    <w:rPr>
                                      <w:rFonts w:ascii="Arial" w:hAnsi="Arial" w:cs="Arial"/>
                                      <w:color w:val="6D6B72"/>
                                      <w:spacing w:val="3"/>
                                      <w:w w:val="110"/>
                                      <w:sz w:val="14"/>
                                      <w:szCs w:val="16"/>
                                    </w:rPr>
                                    <w:t xml:space="preserve">vision, </w:t>
                                  </w:r>
                                  <w:r w:rsidRPr="00A5477F">
                                    <w:rPr>
                                      <w:rFonts w:ascii="Arial" w:hAnsi="Arial" w:cs="Arial"/>
                                      <w:color w:val="6D6B72"/>
                                      <w:spacing w:val="3"/>
                                      <w:w w:val="110"/>
                                      <w:sz w:val="14"/>
                                      <w:szCs w:val="16"/>
                                    </w:rPr>
                                    <w:t xml:space="preserve">develop </w:t>
                                  </w:r>
                                  <w:r w:rsidR="004A44F7" w:rsidRPr="00A5477F">
                                    <w:rPr>
                                      <w:rFonts w:ascii="Arial" w:hAnsi="Arial" w:cs="Arial"/>
                                      <w:color w:val="6D6B72"/>
                                      <w:spacing w:val="3"/>
                                      <w:w w:val="110"/>
                                      <w:sz w:val="14"/>
                                      <w:szCs w:val="16"/>
                                    </w:rPr>
                                    <w:t>questions</w:t>
                                  </w:r>
                                  <w:r w:rsidRPr="00A5477F">
                                    <w:rPr>
                                      <w:rFonts w:ascii="Arial" w:hAnsi="Arial" w:cs="Arial"/>
                                      <w:color w:val="6D6B72"/>
                                      <w:spacing w:val="3"/>
                                      <w:w w:val="110"/>
                                      <w:sz w:val="14"/>
                                      <w:szCs w:val="16"/>
                                    </w:rPr>
                                    <w:t>.</w:t>
                                  </w:r>
                                </w:p>
                                <w:p w:rsidR="004A44F7" w:rsidRPr="00DF2FEE" w:rsidRDefault="00BC62DA" w:rsidP="00307E0A">
                                  <w:pPr>
                                    <w:pStyle w:val="TableParagraph"/>
                                    <w:numPr>
                                      <w:ilvl w:val="0"/>
                                      <w:numId w:val="13"/>
                                    </w:numPr>
                                    <w:kinsoku w:val="0"/>
                                    <w:overflowPunct w:val="0"/>
                                    <w:spacing w:before="23" w:line="162" w:lineRule="exact"/>
                                    <w:ind w:right="488"/>
                                    <w:rPr>
                                      <w:rFonts w:ascii="Arial" w:hAnsi="Arial" w:cs="Arial"/>
                                      <w:color w:val="828089"/>
                                      <w:w w:val="128"/>
                                      <w:sz w:val="14"/>
                                      <w:szCs w:val="16"/>
                                    </w:rPr>
                                  </w:pPr>
                                  <w:r w:rsidRPr="00DF2FEE">
                                    <w:rPr>
                                      <w:rFonts w:ascii="Arial" w:hAnsi="Arial" w:cs="Arial"/>
                                      <w:b/>
                                      <w:color w:val="6D6B72"/>
                                      <w:w w:val="110"/>
                                      <w:sz w:val="14"/>
                                      <w:szCs w:val="16"/>
                                    </w:rPr>
                                    <w:t>Alternatives</w:t>
                                  </w:r>
                                  <w:r w:rsidRPr="00DF2FEE">
                                    <w:rPr>
                                      <w:rFonts w:ascii="Arial" w:hAnsi="Arial" w:cs="Arial"/>
                                      <w:color w:val="9A97A1"/>
                                      <w:w w:val="130"/>
                                      <w:sz w:val="14"/>
                                      <w:szCs w:val="16"/>
                                    </w:rPr>
                                    <w:t>:</w:t>
                                  </w:r>
                                  <w:r w:rsidRPr="00DF2FEE">
                                    <w:rPr>
                                      <w:rFonts w:ascii="Arial" w:hAnsi="Arial" w:cs="Arial"/>
                                      <w:color w:val="9A97A1"/>
                                      <w:spacing w:val="-32"/>
                                      <w:w w:val="130"/>
                                      <w:sz w:val="14"/>
                                      <w:szCs w:val="16"/>
                                    </w:rPr>
                                    <w:t xml:space="preserve"> </w:t>
                                  </w:r>
                                  <w:r w:rsidR="00A5477F">
                                    <w:rPr>
                                      <w:rFonts w:ascii="Arial" w:hAnsi="Arial" w:cs="Arial"/>
                                      <w:color w:val="6D6B72"/>
                                      <w:spacing w:val="3"/>
                                      <w:w w:val="110"/>
                                      <w:sz w:val="14"/>
                                      <w:szCs w:val="16"/>
                                    </w:rPr>
                                    <w:t>To improve/affect, if necessary.</w:t>
                                  </w:r>
                                </w:p>
                                <w:p w:rsidR="00BC62DA" w:rsidRPr="00DF2FEE" w:rsidRDefault="00BC62DA" w:rsidP="00455450">
                                  <w:pPr>
                                    <w:pStyle w:val="TableParagraph"/>
                                    <w:kinsoku w:val="0"/>
                                    <w:overflowPunct w:val="0"/>
                                    <w:spacing w:before="23" w:line="162" w:lineRule="exact"/>
                                    <w:ind w:left="360" w:right="488"/>
                                    <w:rPr>
                                      <w:rFonts w:ascii="Arial" w:hAnsi="Arial" w:cs="Arial"/>
                                      <w:sz w:val="14"/>
                                      <w:szCs w:val="16"/>
                                    </w:rPr>
                                  </w:pPr>
                                </w:p>
                              </w:tc>
                              <w:tc>
                                <w:tcPr>
                                  <w:tcW w:w="3505" w:type="dxa"/>
                                  <w:tcBorders>
                                    <w:top w:val="single" w:sz="10" w:space="0" w:color="939097"/>
                                    <w:left w:val="single" w:sz="6" w:space="0" w:color="807C83"/>
                                    <w:bottom w:val="single" w:sz="6" w:space="0" w:color="7C7C83"/>
                                    <w:right w:val="single" w:sz="4" w:space="0" w:color="777480"/>
                                  </w:tcBorders>
                                </w:tcPr>
                                <w:p w:rsidR="00BC62DA" w:rsidRPr="00DF2FEE" w:rsidRDefault="00307E0A" w:rsidP="00455450">
                                  <w:pPr>
                                    <w:pStyle w:val="TableParagraph"/>
                                    <w:kinsoku w:val="0"/>
                                    <w:overflowPunct w:val="0"/>
                                    <w:spacing w:before="13"/>
                                    <w:rPr>
                                      <w:rFonts w:ascii="Arial" w:hAnsi="Arial" w:cs="Arial"/>
                                      <w:b/>
                                      <w:color w:val="000000"/>
                                      <w:sz w:val="14"/>
                                      <w:szCs w:val="16"/>
                                    </w:rPr>
                                  </w:pPr>
                                  <w:r w:rsidRPr="00DF2FEE">
                                    <w:rPr>
                                      <w:rFonts w:ascii="Arial" w:hAnsi="Arial" w:cs="Arial"/>
                                      <w:b/>
                                      <w:color w:val="49484F"/>
                                      <w:w w:val="105"/>
                                      <w:sz w:val="14"/>
                                      <w:szCs w:val="16"/>
                                    </w:rPr>
                                    <w:t>Quadrant IV - Actions</w:t>
                                  </w:r>
                                </w:p>
                                <w:p w:rsidR="00BC62DA" w:rsidRPr="00A5477F" w:rsidRDefault="00BC62DA" w:rsidP="00307E0A">
                                  <w:pPr>
                                    <w:pStyle w:val="TableParagraph"/>
                                    <w:numPr>
                                      <w:ilvl w:val="0"/>
                                      <w:numId w:val="13"/>
                                    </w:numPr>
                                    <w:kinsoku w:val="0"/>
                                    <w:overflowPunct w:val="0"/>
                                    <w:spacing w:before="14" w:line="174"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Best options/priorities:</w:t>
                                  </w:r>
                                  <w:r w:rsidR="00307E0A" w:rsidRPr="00A5477F">
                                    <w:rPr>
                                      <w:rFonts w:ascii="Arial" w:hAnsi="Arial" w:cs="Arial"/>
                                      <w:color w:val="6D6B72"/>
                                      <w:spacing w:val="3"/>
                                      <w:w w:val="110"/>
                                      <w:sz w:val="14"/>
                                      <w:szCs w:val="16"/>
                                    </w:rPr>
                                    <w:t xml:space="preserve"> </w:t>
                                  </w:r>
                                  <w:r w:rsidR="00A5477F" w:rsidRPr="00A5477F">
                                    <w:rPr>
                                      <w:rFonts w:ascii="Arial" w:hAnsi="Arial" w:cs="Arial"/>
                                      <w:color w:val="6D6B72"/>
                                      <w:spacing w:val="3"/>
                                      <w:w w:val="110"/>
                                      <w:sz w:val="14"/>
                                      <w:szCs w:val="16"/>
                                    </w:rPr>
                                    <w:t>Deal breakers</w:t>
                                  </w:r>
                                  <w:r w:rsidR="00307E0A" w:rsidRPr="00A5477F">
                                    <w:rPr>
                                      <w:rFonts w:ascii="Arial" w:hAnsi="Arial" w:cs="Arial"/>
                                      <w:color w:val="6D6B72"/>
                                      <w:spacing w:val="3"/>
                                      <w:w w:val="110"/>
                                      <w:sz w:val="14"/>
                                      <w:szCs w:val="16"/>
                                    </w:rPr>
                                    <w:t xml:space="preserve">. </w:t>
                                  </w:r>
                                </w:p>
                                <w:p w:rsidR="00BC62DA" w:rsidRPr="00A5477F" w:rsidRDefault="00BC62DA" w:rsidP="00455450">
                                  <w:pPr>
                                    <w:pStyle w:val="TableParagraph"/>
                                    <w:kinsoku w:val="0"/>
                                    <w:overflowPunct w:val="0"/>
                                    <w:spacing w:line="185" w:lineRule="exact"/>
                                    <w:ind w:left="720"/>
                                    <w:rPr>
                                      <w:rFonts w:ascii="Arial" w:hAnsi="Arial" w:cs="Arial"/>
                                      <w:color w:val="6D6B72"/>
                                      <w:spacing w:val="3"/>
                                      <w:w w:val="110"/>
                                      <w:sz w:val="14"/>
                                      <w:szCs w:val="16"/>
                                    </w:rPr>
                                  </w:pPr>
                                  <w:r w:rsidRPr="00A5477F">
                                    <w:rPr>
                                      <w:rFonts w:ascii="Arial" w:hAnsi="Arial" w:cs="Arial"/>
                                      <w:color w:val="6D6B72"/>
                                      <w:spacing w:val="3"/>
                                      <w:w w:val="110"/>
                                      <w:sz w:val="14"/>
                                      <w:szCs w:val="16"/>
                                    </w:rPr>
                                    <w:t>Giveaways</w:t>
                                  </w:r>
                                  <w:r w:rsidR="00307E0A" w:rsidRPr="00A5477F">
                                    <w:rPr>
                                      <w:rFonts w:ascii="Arial" w:hAnsi="Arial" w:cs="Arial"/>
                                      <w:color w:val="6D6B72"/>
                                      <w:spacing w:val="3"/>
                                      <w:w w:val="110"/>
                                      <w:sz w:val="14"/>
                                      <w:szCs w:val="16"/>
                                    </w:rPr>
                                    <w:t>.</w:t>
                                  </w:r>
                                </w:p>
                                <w:p w:rsidR="00BC62DA" w:rsidRPr="00A5477F" w:rsidRDefault="00BC62DA" w:rsidP="00307E0A">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 Who </w:t>
                                  </w:r>
                                  <w:r w:rsidR="00307E0A" w:rsidRPr="00A5477F">
                                    <w:rPr>
                                      <w:rFonts w:ascii="Arial" w:hAnsi="Arial" w:cs="Arial"/>
                                      <w:color w:val="6D6B72"/>
                                      <w:spacing w:val="3"/>
                                      <w:w w:val="110"/>
                                      <w:sz w:val="14"/>
                                      <w:szCs w:val="16"/>
                                    </w:rPr>
                                    <w:t>presents</w:t>
                                  </w:r>
                                  <w:r w:rsidRPr="00A5477F">
                                    <w:rPr>
                                      <w:rFonts w:ascii="Arial" w:hAnsi="Arial" w:cs="Arial"/>
                                      <w:color w:val="6D6B72"/>
                                      <w:spacing w:val="3"/>
                                      <w:w w:val="110"/>
                                      <w:sz w:val="14"/>
                                      <w:szCs w:val="16"/>
                                    </w:rPr>
                                    <w:t>: How .</w:t>
                                  </w:r>
                                  <w:r w:rsidR="00307E0A"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nd to whom?</w:t>
                                  </w:r>
                                </w:p>
                                <w:p w:rsidR="00BC62DA" w:rsidRPr="00A5477F" w:rsidRDefault="00BC62DA" w:rsidP="00307E0A">
                                  <w:pPr>
                                    <w:pStyle w:val="TableParagraph"/>
                                    <w:numPr>
                                      <w:ilvl w:val="0"/>
                                      <w:numId w:val="13"/>
                                    </w:numPr>
                                    <w:kinsoku w:val="0"/>
                                    <w:overflowPunct w:val="0"/>
                                    <w:spacing w:line="192"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 Process: </w:t>
                                  </w:r>
                                  <w:r w:rsidR="00307E0A" w:rsidRPr="00A5477F">
                                    <w:rPr>
                                      <w:rFonts w:ascii="Arial" w:hAnsi="Arial" w:cs="Arial"/>
                                      <w:color w:val="6D6B72"/>
                                      <w:spacing w:val="3"/>
                                      <w:w w:val="110"/>
                                      <w:sz w:val="14"/>
                                      <w:szCs w:val="16"/>
                                    </w:rPr>
                                    <w:t xml:space="preserve">Agenda, </w:t>
                                  </w:r>
                                  <w:r w:rsidRPr="00A5477F">
                                    <w:rPr>
                                      <w:rFonts w:ascii="Arial" w:hAnsi="Arial" w:cs="Arial"/>
                                      <w:color w:val="6D6B72"/>
                                      <w:spacing w:val="3"/>
                                      <w:w w:val="110"/>
                                      <w:sz w:val="14"/>
                                      <w:szCs w:val="16"/>
                                    </w:rPr>
                                    <w:t>dead</w:t>
                                  </w:r>
                                  <w:r w:rsidR="00307E0A" w:rsidRPr="00A5477F">
                                    <w:rPr>
                                      <w:rFonts w:ascii="Arial" w:hAnsi="Arial" w:cs="Arial"/>
                                      <w:color w:val="6D6B72"/>
                                      <w:spacing w:val="3"/>
                                      <w:w w:val="110"/>
                                      <w:sz w:val="14"/>
                                      <w:szCs w:val="16"/>
                                    </w:rPr>
                                    <w:t>l</w:t>
                                  </w:r>
                                  <w:r w:rsidRPr="00A5477F">
                                    <w:rPr>
                                      <w:rFonts w:ascii="Arial" w:hAnsi="Arial" w:cs="Arial"/>
                                      <w:color w:val="6D6B72"/>
                                      <w:spacing w:val="3"/>
                                      <w:w w:val="110"/>
                                      <w:sz w:val="14"/>
                                      <w:szCs w:val="16"/>
                                    </w:rPr>
                                    <w:t>in</w:t>
                                  </w:r>
                                  <w:r w:rsidR="00307E0A" w:rsidRPr="00A5477F">
                                    <w:rPr>
                                      <w:rFonts w:ascii="Arial" w:hAnsi="Arial" w:cs="Arial"/>
                                      <w:color w:val="6D6B72"/>
                                      <w:spacing w:val="3"/>
                                      <w:w w:val="110"/>
                                      <w:sz w:val="14"/>
                                      <w:szCs w:val="16"/>
                                    </w:rPr>
                                    <w:t>e</w:t>
                                  </w:r>
                                  <w:r w:rsidRPr="00A5477F">
                                    <w:rPr>
                                      <w:rFonts w:ascii="Arial" w:hAnsi="Arial" w:cs="Arial"/>
                                      <w:color w:val="6D6B72"/>
                                      <w:spacing w:val="3"/>
                                      <w:w w:val="110"/>
                                      <w:sz w:val="14"/>
                                      <w:szCs w:val="16"/>
                                    </w:rPr>
                                    <w:t xml:space="preserve">s. </w:t>
                                  </w:r>
                                  <w:r w:rsidR="00A5477F" w:rsidRPr="00A5477F">
                                    <w:rPr>
                                      <w:rFonts w:ascii="Arial" w:hAnsi="Arial" w:cs="Arial"/>
                                      <w:color w:val="6D6B72"/>
                                      <w:spacing w:val="3"/>
                                      <w:w w:val="110"/>
                                      <w:sz w:val="14"/>
                                      <w:szCs w:val="16"/>
                                    </w:rPr>
                                    <w:t>Time</w:t>
                                  </w:r>
                                  <w:r w:rsidRPr="00A5477F">
                                    <w:rPr>
                                      <w:rFonts w:ascii="Arial" w:hAnsi="Arial" w:cs="Arial"/>
                                      <w:color w:val="6D6B72"/>
                                      <w:spacing w:val="3"/>
                                      <w:w w:val="110"/>
                                      <w:sz w:val="14"/>
                                      <w:szCs w:val="16"/>
                                    </w:rPr>
                                    <w:t xml:space="preserve"> mgm</w:t>
                                  </w:r>
                                  <w:r w:rsidR="00307E0A" w:rsidRPr="00A5477F">
                                    <w:rPr>
                                      <w:rFonts w:ascii="Arial" w:hAnsi="Arial" w:cs="Arial"/>
                                      <w:color w:val="6D6B72"/>
                                      <w:spacing w:val="3"/>
                                      <w:w w:val="110"/>
                                      <w:sz w:val="14"/>
                                      <w:szCs w:val="16"/>
                                    </w:rPr>
                                    <w:t>t</w:t>
                                  </w:r>
                                  <w:r w:rsidRPr="00A5477F">
                                    <w:rPr>
                                      <w:rFonts w:ascii="Arial" w:hAnsi="Arial" w:cs="Arial"/>
                                      <w:color w:val="6D6B72"/>
                                      <w:spacing w:val="3"/>
                                      <w:w w:val="110"/>
                                      <w:sz w:val="14"/>
                                      <w:szCs w:val="16"/>
                                    </w:rPr>
                                    <w:t>.</w:t>
                                  </w:r>
                                </w:p>
                                <w:p w:rsidR="00455450" w:rsidRPr="00A5477F" w:rsidRDefault="00BC62DA" w:rsidP="00307E0A">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Commitments/incentives:</w:t>
                                  </w:r>
                                </w:p>
                                <w:p w:rsidR="00BC62DA" w:rsidRPr="00A5477F" w:rsidRDefault="00307E0A" w:rsidP="00455450">
                                  <w:pPr>
                                    <w:pStyle w:val="TableParagraph"/>
                                    <w:kinsoku w:val="0"/>
                                    <w:overflowPunct w:val="0"/>
                                    <w:spacing w:before="19" w:line="172" w:lineRule="exact"/>
                                    <w:ind w:left="720" w:right="353"/>
                                    <w:rPr>
                                      <w:rFonts w:ascii="Arial" w:hAnsi="Arial" w:cs="Arial"/>
                                      <w:color w:val="6D6B72"/>
                                      <w:spacing w:val="3"/>
                                      <w:w w:val="110"/>
                                      <w:sz w:val="14"/>
                                      <w:szCs w:val="16"/>
                                    </w:rPr>
                                  </w:pPr>
                                  <w:r w:rsidRPr="00A5477F">
                                    <w:rPr>
                                      <w:rFonts w:ascii="Arial" w:hAnsi="Arial" w:cs="Arial"/>
                                      <w:color w:val="6D6B72"/>
                                      <w:spacing w:val="3"/>
                                      <w:w w:val="110"/>
                                      <w:sz w:val="14"/>
                                      <w:szCs w:val="16"/>
                                    </w:rPr>
                                    <w:t>Especially</w:t>
                                  </w:r>
                                  <w:r w:rsidR="00BC62DA" w:rsidRPr="00A5477F">
                                    <w:rPr>
                                      <w:rFonts w:ascii="Arial" w:hAnsi="Arial" w:cs="Arial"/>
                                      <w:color w:val="6D6B72"/>
                                      <w:spacing w:val="3"/>
                                      <w:w w:val="110"/>
                                      <w:sz w:val="14"/>
                                      <w:szCs w:val="16"/>
                                    </w:rPr>
                                    <w:t xml:space="preserve"> for them</w:t>
                                  </w:r>
                                </w:p>
                                <w:p w:rsidR="00BC62DA" w:rsidRPr="00DF2FEE" w:rsidRDefault="00BC62DA" w:rsidP="0020188B">
                                  <w:pPr>
                                    <w:pStyle w:val="TableParagraph"/>
                                    <w:numPr>
                                      <w:ilvl w:val="0"/>
                                      <w:numId w:val="13"/>
                                    </w:numPr>
                                    <w:kinsoku w:val="0"/>
                                    <w:overflowPunct w:val="0"/>
                                    <w:spacing w:before="7"/>
                                    <w:rPr>
                                      <w:rFonts w:ascii="Arial" w:hAnsi="Arial" w:cs="Arial"/>
                                      <w:sz w:val="14"/>
                                      <w:szCs w:val="16"/>
                                    </w:rPr>
                                  </w:pPr>
                                  <w:r w:rsidRPr="00A5477F">
                                    <w:rPr>
                                      <w:rFonts w:ascii="Arial" w:hAnsi="Arial" w:cs="Arial"/>
                                      <w:color w:val="6D6B72"/>
                                      <w:spacing w:val="3"/>
                                      <w:w w:val="110"/>
                                      <w:sz w:val="14"/>
                                      <w:szCs w:val="16"/>
                                    </w:rPr>
                                    <w:t>Next steps: Who docs what?</w:t>
                                  </w:r>
                                </w:p>
                              </w:tc>
                            </w:tr>
                          </w:tbl>
                          <w:p w:rsidR="00BC62DA" w:rsidRDefault="00BC62DA">
                            <w:pPr>
                              <w:pStyle w:val="BodyText"/>
                              <w:kinsoku w:val="0"/>
                              <w:overflowPunct w:val="0"/>
                              <w:spacing w:before="0"/>
                              <w:ind w:left="0" w:firstLine="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35pt;margin-top:17.05pt;width:360.15pt;height:223.5pt;z-index: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TA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" o:allowincell="f" filled="f" stroked="f">
                <v:textbox inset="0,0,0,0">
                  <w:txbxContent>
                    <w:tbl>
                      <w:tblPr>
                        <w:tblW w:w="7190" w:type="dxa"/>
                        <w:tblInd w:w="15" w:type="dxa"/>
                        <w:tblLayout w:type="fixed"/>
                        <w:tblCellMar>
                          <w:left w:w="0" w:type="dxa"/>
                          <w:right w:w="0" w:type="dxa"/>
                        </w:tblCellMar>
                        <w:tblLook w:val="0000" w:firstRow="0" w:lastRow="0" w:firstColumn="0" w:lastColumn="0" w:noHBand="0" w:noVBand="0"/>
                      </w:tblPr>
                      <w:tblGrid>
                        <w:gridCol w:w="3685"/>
                        <w:gridCol w:w="3505"/>
                      </w:tblGrid>
                      <w:tr w:rsidR="00BC62DA" w:rsidRPr="00DF2FEE" w:rsidTr="00A5477F">
                        <w:trPr>
                          <w:trHeight w:hRule="exact" w:val="2257"/>
                        </w:trPr>
                        <w:tc>
                          <w:tcPr>
                            <w:tcW w:w="3685" w:type="dxa"/>
                            <w:tcBorders>
                              <w:top w:val="single" w:sz="4" w:space="0" w:color="6B6B70"/>
                              <w:left w:val="single" w:sz="4" w:space="0" w:color="808083"/>
                              <w:bottom w:val="single" w:sz="10" w:space="0" w:color="939097"/>
                              <w:right w:val="single" w:sz="6" w:space="0" w:color="807C83"/>
                            </w:tcBorders>
                          </w:tcPr>
                          <w:p w:rsidR="00BC62DA" w:rsidRPr="00DF2FEE" w:rsidRDefault="00BC62DA" w:rsidP="00307E0A">
                            <w:pPr>
                              <w:pStyle w:val="TableParagraph"/>
                              <w:kinsoku w:val="0"/>
                              <w:overflowPunct w:val="0"/>
                              <w:spacing w:before="122"/>
                              <w:rPr>
                                <w:rFonts w:ascii="Arial" w:hAnsi="Arial" w:cs="Arial"/>
                                <w:b/>
                                <w:color w:val="000000"/>
                                <w:sz w:val="14"/>
                                <w:szCs w:val="16"/>
                              </w:rPr>
                            </w:pPr>
                            <w:r w:rsidRPr="00DF2FEE">
                              <w:rPr>
                                <w:rFonts w:ascii="Arial" w:hAnsi="Arial" w:cs="Arial"/>
                                <w:b/>
                                <w:color w:val="49484F"/>
                                <w:w w:val="115"/>
                                <w:sz w:val="14"/>
                                <w:szCs w:val="16"/>
                              </w:rPr>
                              <w:t>Quadran</w:t>
                            </w:r>
                            <w:r w:rsidRPr="00DF2FEE">
                              <w:rPr>
                                <w:rFonts w:ascii="Arial" w:hAnsi="Arial" w:cs="Arial"/>
                                <w:b/>
                                <w:color w:val="6D6B72"/>
                                <w:w w:val="115"/>
                                <w:sz w:val="14"/>
                                <w:szCs w:val="16"/>
                              </w:rPr>
                              <w:t>t</w:t>
                            </w:r>
                            <w:r w:rsidRPr="00DF2FEE">
                              <w:rPr>
                                <w:rFonts w:ascii="Arial" w:hAnsi="Arial" w:cs="Arial"/>
                                <w:b/>
                                <w:color w:val="6D6B72"/>
                                <w:spacing w:val="11"/>
                                <w:w w:val="115"/>
                                <w:sz w:val="14"/>
                                <w:szCs w:val="16"/>
                              </w:rPr>
                              <w:t xml:space="preserve"> </w:t>
                            </w:r>
                            <w:r w:rsidRPr="00DF2FEE">
                              <w:rPr>
                                <w:rFonts w:ascii="Arial" w:hAnsi="Arial" w:cs="Arial"/>
                                <w:b/>
                                <w:color w:val="59565D"/>
                                <w:spacing w:val="-3"/>
                                <w:w w:val="115"/>
                                <w:sz w:val="14"/>
                                <w:szCs w:val="16"/>
                              </w:rPr>
                              <w:t>1</w:t>
                            </w:r>
                            <w:r w:rsidRPr="00DF2FEE">
                              <w:rPr>
                                <w:rFonts w:ascii="Arial" w:hAnsi="Arial" w:cs="Arial"/>
                                <w:b/>
                                <w:color w:val="828089"/>
                                <w:spacing w:val="-3"/>
                                <w:w w:val="115"/>
                                <w:sz w:val="14"/>
                                <w:szCs w:val="16"/>
                              </w:rPr>
                              <w:t>-</w:t>
                            </w:r>
                            <w:r w:rsidR="00181013" w:rsidRPr="00DF2FEE">
                              <w:rPr>
                                <w:rFonts w:ascii="Arial" w:hAnsi="Arial" w:cs="Arial"/>
                                <w:b/>
                                <w:color w:val="49484F"/>
                                <w:spacing w:val="-3"/>
                                <w:w w:val="115"/>
                                <w:sz w:val="14"/>
                                <w:szCs w:val="16"/>
                              </w:rPr>
                              <w:t>Problem</w:t>
                            </w:r>
                            <w:r w:rsidRPr="00DF2FEE">
                              <w:rPr>
                                <w:rFonts w:ascii="Arial" w:hAnsi="Arial" w:cs="Arial"/>
                                <w:b/>
                                <w:color w:val="49484F"/>
                                <w:spacing w:val="-3"/>
                                <w:w w:val="115"/>
                                <w:sz w:val="14"/>
                                <w:szCs w:val="16"/>
                              </w:rPr>
                              <w:t>s</w:t>
                            </w:r>
                            <w:r w:rsidRPr="00DF2FEE">
                              <w:rPr>
                                <w:rFonts w:ascii="Arial" w:hAnsi="Arial" w:cs="Arial"/>
                                <w:b/>
                                <w:color w:val="49484F"/>
                                <w:spacing w:val="10"/>
                                <w:w w:val="115"/>
                                <w:sz w:val="14"/>
                                <w:szCs w:val="16"/>
                              </w:rPr>
                              <w:t xml:space="preserve"> </w:t>
                            </w:r>
                            <w:r w:rsidRPr="00DF2FEE">
                              <w:rPr>
                                <w:rFonts w:ascii="Arial" w:hAnsi="Arial" w:cs="Arial"/>
                                <w:b/>
                                <w:color w:val="59565D"/>
                                <w:w w:val="115"/>
                                <w:sz w:val="14"/>
                                <w:szCs w:val="16"/>
                              </w:rPr>
                              <w:t>&amp;</w:t>
                            </w:r>
                            <w:r w:rsidRPr="00DF2FEE">
                              <w:rPr>
                                <w:rFonts w:ascii="Arial" w:hAnsi="Arial" w:cs="Arial"/>
                                <w:b/>
                                <w:color w:val="59565D"/>
                                <w:spacing w:val="-4"/>
                                <w:w w:val="115"/>
                                <w:sz w:val="14"/>
                                <w:szCs w:val="16"/>
                              </w:rPr>
                              <w:t xml:space="preserve"> </w:t>
                            </w:r>
                            <w:r w:rsidRPr="00DF2FEE">
                              <w:rPr>
                                <w:rFonts w:ascii="Arial" w:hAnsi="Arial" w:cs="Arial"/>
                                <w:b/>
                                <w:color w:val="49484F"/>
                                <w:w w:val="115"/>
                                <w:sz w:val="14"/>
                                <w:szCs w:val="16"/>
                              </w:rPr>
                              <w:t>Goals</w:t>
                            </w:r>
                          </w:p>
                          <w:p w:rsidR="00BC62DA" w:rsidRPr="00A5477F" w:rsidRDefault="00181013"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Goal</w:t>
                            </w:r>
                            <w:r w:rsidR="004A44F7" w:rsidRPr="00A5477F">
                              <w:rPr>
                                <w:rFonts w:ascii="Arial" w:hAnsi="Arial" w:cs="Arial"/>
                                <w:color w:val="6D6B72"/>
                                <w:spacing w:val="3"/>
                                <w:w w:val="110"/>
                                <w:sz w:val="14"/>
                                <w:szCs w:val="16"/>
                              </w:rPr>
                              <w:t>s</w:t>
                            </w:r>
                            <w:r w:rsidR="00BC62DA" w:rsidRPr="00A5477F">
                              <w:rPr>
                                <w:rFonts w:ascii="Arial" w:hAnsi="Arial" w:cs="Arial"/>
                                <w:color w:val="6D6B72"/>
                                <w:spacing w:val="3"/>
                                <w:w w:val="110"/>
                                <w:sz w:val="14"/>
                                <w:szCs w:val="16"/>
                              </w:rPr>
                              <w:t>: Short/long t</w:t>
                            </w:r>
                            <w:r w:rsidRPr="00A5477F">
                              <w:rPr>
                                <w:rFonts w:ascii="Arial" w:hAnsi="Arial" w:cs="Arial"/>
                                <w:color w:val="6D6B72"/>
                                <w:spacing w:val="3"/>
                                <w:w w:val="110"/>
                                <w:sz w:val="14"/>
                                <w:szCs w:val="16"/>
                              </w:rPr>
                              <w:t>er</w:t>
                            </w:r>
                            <w:r w:rsidR="00BC62DA" w:rsidRPr="00A5477F">
                              <w:rPr>
                                <w:rFonts w:ascii="Arial" w:hAnsi="Arial" w:cs="Arial"/>
                                <w:color w:val="6D6B72"/>
                                <w:spacing w:val="3"/>
                                <w:w w:val="110"/>
                                <w:sz w:val="14"/>
                                <w:szCs w:val="16"/>
                              </w:rPr>
                              <w:t>m</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Probl</w:t>
                            </w:r>
                            <w:r w:rsidR="00181013" w:rsidRPr="00A5477F">
                              <w:rPr>
                                <w:rFonts w:ascii="Arial" w:hAnsi="Arial" w:cs="Arial"/>
                                <w:color w:val="6D6B72"/>
                                <w:spacing w:val="3"/>
                                <w:w w:val="110"/>
                                <w:sz w:val="14"/>
                                <w:szCs w:val="16"/>
                              </w:rPr>
                              <w:t>em</w:t>
                            </w:r>
                            <w:r w:rsidR="004A44F7" w:rsidRPr="00A5477F">
                              <w:rPr>
                                <w:rFonts w:ascii="Arial" w:hAnsi="Arial" w:cs="Arial"/>
                                <w:color w:val="6D6B72"/>
                                <w:spacing w:val="3"/>
                                <w:w w:val="110"/>
                                <w:sz w:val="14"/>
                                <w:szCs w:val="16"/>
                              </w:rPr>
                              <w:t>(s)</w:t>
                            </w:r>
                            <w:r w:rsidR="00181013" w:rsidRPr="00A5477F">
                              <w:rPr>
                                <w:rFonts w:ascii="Arial" w:hAnsi="Arial" w:cs="Arial"/>
                                <w:color w:val="6D6B72"/>
                                <w:spacing w:val="3"/>
                                <w:w w:val="110"/>
                                <w:sz w:val="14"/>
                                <w:szCs w:val="16"/>
                              </w:rPr>
                              <w:t>:</w:t>
                            </w:r>
                            <w:r w:rsidRPr="00A5477F">
                              <w:rPr>
                                <w:rFonts w:ascii="Arial" w:hAnsi="Arial" w:cs="Arial"/>
                                <w:color w:val="6D6B72"/>
                                <w:spacing w:val="3"/>
                                <w:w w:val="110"/>
                                <w:sz w:val="14"/>
                                <w:szCs w:val="16"/>
                              </w:rPr>
                              <w:t xml:space="preserve">  </w:t>
                            </w:r>
                            <w:r w:rsidR="004A44F7" w:rsidRPr="00A5477F">
                              <w:rPr>
                                <w:rFonts w:ascii="Arial" w:hAnsi="Arial" w:cs="Arial"/>
                                <w:color w:val="6D6B72"/>
                                <w:spacing w:val="3"/>
                                <w:w w:val="110"/>
                                <w:sz w:val="14"/>
                                <w:szCs w:val="16"/>
                              </w:rPr>
                              <w:t>In reaching goals.</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Parties</w:t>
                            </w:r>
                            <w:r w:rsidR="004A44F7" w:rsidRPr="00A5477F">
                              <w:rPr>
                                <w:rFonts w:ascii="Arial" w:hAnsi="Arial" w:cs="Arial"/>
                                <w:color w:val="6D6B72"/>
                                <w:spacing w:val="3"/>
                                <w:w w:val="110"/>
                                <w:sz w:val="14"/>
                                <w:szCs w:val="16"/>
                              </w:rPr>
                              <w:t>:</w:t>
                            </w:r>
                            <w:r w:rsidRPr="00A5477F">
                              <w:rPr>
                                <w:rFonts w:ascii="Arial" w:hAnsi="Arial" w:cs="Arial"/>
                                <w:color w:val="6D6B72"/>
                                <w:spacing w:val="3"/>
                                <w:w w:val="110"/>
                                <w:sz w:val="14"/>
                                <w:szCs w:val="16"/>
                              </w:rPr>
                              <w:t xml:space="preserve"> Decision-maker 3rd parties.</w:t>
                            </w:r>
                          </w:p>
                          <w:p w:rsidR="00BC62DA" w:rsidRPr="00A5477F" w:rsidRDefault="00BC62DA" w:rsidP="00A5477F">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What if No Deal? Worst case?</w:t>
                            </w:r>
                          </w:p>
                          <w:p w:rsidR="00BC62DA" w:rsidRPr="00DF2FEE" w:rsidRDefault="00BC62DA" w:rsidP="00A5477F">
                            <w:pPr>
                              <w:pStyle w:val="TableParagraph"/>
                              <w:numPr>
                                <w:ilvl w:val="0"/>
                                <w:numId w:val="13"/>
                              </w:numPr>
                              <w:kinsoku w:val="0"/>
                              <w:overflowPunct w:val="0"/>
                              <w:spacing w:before="6" w:line="183" w:lineRule="exact"/>
                              <w:rPr>
                                <w:rFonts w:ascii="Arial" w:hAnsi="Arial" w:cs="Arial"/>
                                <w:sz w:val="14"/>
                                <w:szCs w:val="16"/>
                              </w:rPr>
                            </w:pPr>
                            <w:r w:rsidRPr="00A5477F">
                              <w:rPr>
                                <w:rFonts w:ascii="Arial" w:hAnsi="Arial" w:cs="Arial"/>
                                <w:color w:val="6D6B72"/>
                                <w:spacing w:val="3"/>
                                <w:w w:val="110"/>
                                <w:sz w:val="14"/>
                                <w:szCs w:val="16"/>
                              </w:rPr>
                              <w:t xml:space="preserve">Preparation: </w:t>
                            </w:r>
                            <w:r w:rsidR="004A44F7" w:rsidRPr="00DF2FEE">
                              <w:rPr>
                                <w:rFonts w:ascii="Arial" w:hAnsi="Arial" w:cs="Arial"/>
                                <w:color w:val="6D6B72"/>
                                <w:spacing w:val="3"/>
                                <w:w w:val="110"/>
                                <w:sz w:val="14"/>
                                <w:szCs w:val="16"/>
                              </w:rPr>
                              <w:t>Time</w:t>
                            </w:r>
                            <w:r w:rsidR="00307E0A" w:rsidRPr="00A5477F">
                              <w:rPr>
                                <w:rFonts w:ascii="Arial" w:hAnsi="Arial" w:cs="Arial"/>
                                <w:color w:val="6D6B72"/>
                                <w:spacing w:val="3"/>
                                <w:w w:val="110"/>
                                <w:sz w:val="14"/>
                                <w:szCs w:val="16"/>
                              </w:rPr>
                              <w:t xml:space="preserve">.  </w:t>
                            </w:r>
                            <w:r w:rsidRPr="00DF2FEE">
                              <w:rPr>
                                <w:rFonts w:ascii="Arial" w:hAnsi="Arial" w:cs="Arial"/>
                                <w:color w:val="6D6B72"/>
                                <w:spacing w:val="3"/>
                                <w:w w:val="110"/>
                                <w:sz w:val="14"/>
                                <w:szCs w:val="16"/>
                              </w:rPr>
                              <w:t>Who</w:t>
                            </w:r>
                            <w:r w:rsidRPr="00A5477F">
                              <w:rPr>
                                <w:rFonts w:ascii="Arial" w:hAnsi="Arial" w:cs="Arial"/>
                                <w:color w:val="6D6B72"/>
                                <w:spacing w:val="3"/>
                                <w:w w:val="110"/>
                                <w:sz w:val="14"/>
                                <w:szCs w:val="16"/>
                              </w:rPr>
                              <w:t xml:space="preserve"> h</w:t>
                            </w:r>
                            <w:r w:rsidR="00307E0A"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s</w:t>
                            </w:r>
                            <w:r w:rsidRPr="00DF2FEE">
                              <w:rPr>
                                <w:rFonts w:ascii="Arial" w:hAnsi="Arial" w:cs="Arial"/>
                                <w:color w:val="6D6B72"/>
                                <w:spacing w:val="3"/>
                                <w:w w:val="110"/>
                                <w:sz w:val="14"/>
                                <w:szCs w:val="16"/>
                              </w:rPr>
                              <w:t xml:space="preserve"> </w:t>
                            </w:r>
                            <w:r w:rsidRPr="00A5477F">
                              <w:rPr>
                                <w:rFonts w:ascii="Arial" w:hAnsi="Arial" w:cs="Arial"/>
                                <w:color w:val="6D6B72"/>
                                <w:spacing w:val="3"/>
                                <w:w w:val="110"/>
                                <w:sz w:val="14"/>
                                <w:szCs w:val="16"/>
                              </w:rPr>
                              <w:t>more info?</w:t>
                            </w:r>
                          </w:p>
                        </w:tc>
                        <w:tc>
                          <w:tcPr>
                            <w:tcW w:w="3505" w:type="dxa"/>
                            <w:tcBorders>
                              <w:top w:val="single" w:sz="4" w:space="0" w:color="000000"/>
                              <w:left w:val="single" w:sz="6" w:space="0" w:color="807C83"/>
                              <w:bottom w:val="single" w:sz="10" w:space="0" w:color="939097"/>
                              <w:right w:val="single" w:sz="4" w:space="0" w:color="777480"/>
                            </w:tcBorders>
                          </w:tcPr>
                          <w:p w:rsidR="00BC62DA" w:rsidRPr="00DF2FEE" w:rsidRDefault="00BC62DA" w:rsidP="00307E0A">
                            <w:pPr>
                              <w:pStyle w:val="TableParagraph"/>
                              <w:kinsoku w:val="0"/>
                              <w:overflowPunct w:val="0"/>
                              <w:spacing w:before="113"/>
                              <w:ind w:left="360"/>
                              <w:rPr>
                                <w:rFonts w:ascii="Arial" w:hAnsi="Arial" w:cs="Arial"/>
                                <w:b/>
                                <w:color w:val="000000"/>
                                <w:sz w:val="14"/>
                                <w:szCs w:val="16"/>
                              </w:rPr>
                            </w:pPr>
                            <w:r w:rsidRPr="00DF2FEE">
                              <w:rPr>
                                <w:rFonts w:ascii="Arial" w:hAnsi="Arial" w:cs="Arial"/>
                                <w:b/>
                                <w:color w:val="49484F"/>
                                <w:w w:val="115"/>
                                <w:sz w:val="14"/>
                                <w:szCs w:val="16"/>
                              </w:rPr>
                              <w:t>Quadra</w:t>
                            </w:r>
                            <w:r w:rsidRPr="00DF2FEE">
                              <w:rPr>
                                <w:rFonts w:ascii="Arial" w:hAnsi="Arial" w:cs="Arial"/>
                                <w:b/>
                                <w:color w:val="6D6B72"/>
                                <w:spacing w:val="9"/>
                                <w:w w:val="115"/>
                                <w:sz w:val="14"/>
                                <w:szCs w:val="16"/>
                              </w:rPr>
                              <w:t>n</w:t>
                            </w:r>
                            <w:r w:rsidRPr="00DF2FEE">
                              <w:rPr>
                                <w:rFonts w:ascii="Arial" w:hAnsi="Arial" w:cs="Arial"/>
                                <w:b/>
                                <w:color w:val="49484F"/>
                                <w:w w:val="115"/>
                                <w:sz w:val="14"/>
                                <w:szCs w:val="16"/>
                              </w:rPr>
                              <w:t>t</w:t>
                            </w:r>
                            <w:r w:rsidRPr="00DF2FEE">
                              <w:rPr>
                                <w:rFonts w:ascii="Arial" w:hAnsi="Arial" w:cs="Arial"/>
                                <w:b/>
                                <w:color w:val="49484F"/>
                                <w:spacing w:val="-6"/>
                                <w:w w:val="115"/>
                                <w:sz w:val="14"/>
                                <w:szCs w:val="16"/>
                              </w:rPr>
                              <w:t xml:space="preserve"> </w:t>
                            </w:r>
                            <w:r w:rsidRPr="00DF2FEE">
                              <w:rPr>
                                <w:rFonts w:ascii="Arial" w:hAnsi="Arial" w:cs="Arial"/>
                                <w:b/>
                                <w:color w:val="59565D"/>
                                <w:w w:val="115"/>
                                <w:sz w:val="14"/>
                                <w:szCs w:val="16"/>
                              </w:rPr>
                              <w:t>ll-</w:t>
                            </w:r>
                            <w:r w:rsidR="00307E0A" w:rsidRPr="00DF2FEE">
                              <w:rPr>
                                <w:rFonts w:ascii="Arial" w:hAnsi="Arial" w:cs="Arial"/>
                                <w:b/>
                                <w:color w:val="59565D"/>
                                <w:w w:val="115"/>
                                <w:sz w:val="14"/>
                                <w:szCs w:val="16"/>
                              </w:rPr>
                              <w:t>Situation</w:t>
                            </w:r>
                            <w:r w:rsidRPr="00DF2FEE">
                              <w:rPr>
                                <w:rFonts w:ascii="Arial" w:hAnsi="Arial" w:cs="Arial"/>
                                <w:b/>
                                <w:color w:val="59565D"/>
                                <w:spacing w:val="-10"/>
                                <w:w w:val="115"/>
                                <w:sz w:val="14"/>
                                <w:szCs w:val="16"/>
                              </w:rPr>
                              <w:t xml:space="preserve"> </w:t>
                            </w:r>
                            <w:r w:rsidRPr="00DF2FEE">
                              <w:rPr>
                                <w:rFonts w:ascii="Arial" w:hAnsi="Arial" w:cs="Arial"/>
                                <w:b/>
                                <w:color w:val="49484F"/>
                                <w:w w:val="115"/>
                                <w:sz w:val="14"/>
                                <w:szCs w:val="16"/>
                              </w:rPr>
                              <w:t>Anal</w:t>
                            </w:r>
                            <w:r w:rsidRPr="00DF2FEE">
                              <w:rPr>
                                <w:rFonts w:ascii="Arial" w:hAnsi="Arial" w:cs="Arial"/>
                                <w:b/>
                                <w:color w:val="49484F"/>
                                <w:spacing w:val="4"/>
                                <w:w w:val="115"/>
                                <w:sz w:val="14"/>
                                <w:szCs w:val="16"/>
                              </w:rPr>
                              <w:t>y</w:t>
                            </w:r>
                            <w:r w:rsidRPr="00DF2FEE">
                              <w:rPr>
                                <w:rFonts w:ascii="Arial" w:hAnsi="Arial" w:cs="Arial"/>
                                <w:b/>
                                <w:color w:val="6D6B72"/>
                                <w:spacing w:val="-16"/>
                                <w:w w:val="115"/>
                                <w:sz w:val="14"/>
                                <w:szCs w:val="16"/>
                              </w:rPr>
                              <w:t>s</w:t>
                            </w:r>
                            <w:r w:rsidRPr="00DF2FEE">
                              <w:rPr>
                                <w:rFonts w:ascii="Arial" w:hAnsi="Arial" w:cs="Arial"/>
                                <w:b/>
                                <w:color w:val="6D6B72"/>
                                <w:w w:val="115"/>
                                <w:sz w:val="14"/>
                                <w:szCs w:val="16"/>
                              </w:rPr>
                              <w:t>is</w:t>
                            </w:r>
                          </w:p>
                          <w:p w:rsidR="00BC62DA" w:rsidRPr="00A5477F" w:rsidRDefault="00BC62D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Needs/Interests:</w:t>
                            </w:r>
                            <w:r w:rsidR="00307E0A" w:rsidRPr="00A5477F">
                              <w:rPr>
                                <w:rFonts w:ascii="Arial" w:hAnsi="Arial" w:cs="Arial"/>
                                <w:color w:val="6D6B72"/>
                                <w:spacing w:val="3"/>
                                <w:w w:val="110"/>
                                <w:sz w:val="14"/>
                                <w:szCs w:val="16"/>
                              </w:rPr>
                              <w:t xml:space="preserve"> Rational, emotional, shared, conflicting, unequally valued.</w:t>
                            </w:r>
                          </w:p>
                          <w:p w:rsidR="00BC62DA" w:rsidRPr="00A5477F" w:rsidRDefault="00A5477F"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Perceptions: Pi x</w:t>
                            </w:r>
                            <w:r w:rsidR="00BC62DA" w:rsidRPr="00A5477F">
                              <w:rPr>
                                <w:rFonts w:ascii="Arial" w:hAnsi="Arial" w:cs="Arial"/>
                                <w:color w:val="6D6B72"/>
                                <w:spacing w:val="3"/>
                                <w:w w:val="110"/>
                                <w:sz w:val="14"/>
                                <w:szCs w:val="16"/>
                              </w:rPr>
                              <w:t xml:space="preserve"> in the </w:t>
                            </w:r>
                            <w:r w:rsidR="00307E0A" w:rsidRPr="00A5477F">
                              <w:rPr>
                                <w:rFonts w:ascii="Arial" w:hAnsi="Arial" w:cs="Arial"/>
                                <w:color w:val="6D6B72"/>
                                <w:spacing w:val="3"/>
                                <w:w w:val="110"/>
                                <w:sz w:val="14"/>
                                <w:szCs w:val="16"/>
                              </w:rPr>
                              <w:t>head</w:t>
                            </w:r>
                            <w:r w:rsidR="00BC62DA" w:rsidRPr="00A5477F">
                              <w:rPr>
                                <w:rFonts w:ascii="Arial" w:hAnsi="Arial" w:cs="Arial"/>
                                <w:color w:val="6D6B72"/>
                                <w:spacing w:val="3"/>
                                <w:w w:val="110"/>
                                <w:sz w:val="14"/>
                                <w:szCs w:val="16"/>
                              </w:rPr>
                              <w:t xml:space="preserve"> of each party</w:t>
                            </w:r>
                            <w:r w:rsidR="00307E0A" w:rsidRPr="00A5477F">
                              <w:rPr>
                                <w:rFonts w:ascii="Arial" w:hAnsi="Arial" w:cs="Arial"/>
                                <w:color w:val="6D6B72"/>
                                <w:spacing w:val="3"/>
                                <w:w w:val="110"/>
                                <w:sz w:val="14"/>
                                <w:szCs w:val="16"/>
                              </w:rPr>
                              <w:t>.</w:t>
                            </w:r>
                            <w:r w:rsidR="00BC62DA" w:rsidRPr="00A5477F">
                              <w:rPr>
                                <w:rFonts w:ascii="Arial" w:hAnsi="Arial" w:cs="Arial"/>
                                <w:color w:val="6D6B72"/>
                                <w:spacing w:val="3"/>
                                <w:w w:val="110"/>
                                <w:sz w:val="14"/>
                                <w:szCs w:val="16"/>
                              </w:rPr>
                              <w:t xml:space="preserve"> Role</w:t>
                            </w:r>
                            <w:r w:rsidR="00307E0A" w:rsidRPr="00A5477F">
                              <w:rPr>
                                <w:rFonts w:ascii="Arial" w:hAnsi="Arial" w:cs="Arial"/>
                                <w:color w:val="6D6B72"/>
                                <w:spacing w:val="3"/>
                                <w:w w:val="110"/>
                                <w:sz w:val="14"/>
                                <w:szCs w:val="16"/>
                              </w:rPr>
                              <w:t xml:space="preserve"> </w:t>
                            </w:r>
                            <w:r w:rsidR="00BC62DA" w:rsidRPr="00A5477F">
                              <w:rPr>
                                <w:rFonts w:ascii="Arial" w:hAnsi="Arial" w:cs="Arial"/>
                                <w:color w:val="6D6B72"/>
                                <w:spacing w:val="3"/>
                                <w:w w:val="110"/>
                                <w:sz w:val="14"/>
                                <w:szCs w:val="16"/>
                              </w:rPr>
                              <w:t>reversal</w:t>
                            </w:r>
                            <w:r w:rsidR="00307E0A" w:rsidRPr="00A5477F">
                              <w:rPr>
                                <w:rFonts w:ascii="Arial" w:hAnsi="Arial" w:cs="Arial"/>
                                <w:color w:val="6D6B72"/>
                                <w:spacing w:val="3"/>
                                <w:w w:val="110"/>
                                <w:sz w:val="14"/>
                                <w:szCs w:val="16"/>
                              </w:rPr>
                              <w:t xml:space="preserve">, </w:t>
                            </w:r>
                            <w:r w:rsidR="00BC62DA" w:rsidRPr="00A5477F">
                              <w:rPr>
                                <w:rFonts w:ascii="Arial" w:hAnsi="Arial" w:cs="Arial"/>
                                <w:color w:val="6D6B72"/>
                                <w:spacing w:val="3"/>
                                <w:w w:val="110"/>
                                <w:sz w:val="14"/>
                                <w:szCs w:val="16"/>
                              </w:rPr>
                              <w:t>culture</w:t>
                            </w:r>
                            <w:r w:rsidR="00307E0A" w:rsidRPr="00A5477F">
                              <w:rPr>
                                <w:rFonts w:ascii="Arial" w:hAnsi="Arial" w:cs="Arial"/>
                                <w:color w:val="6D6B72"/>
                                <w:spacing w:val="3"/>
                                <w:w w:val="110"/>
                                <w:sz w:val="14"/>
                                <w:szCs w:val="16"/>
                              </w:rPr>
                              <w:t>,</w:t>
                            </w:r>
                            <w:r w:rsidR="00BC62DA" w:rsidRPr="00A5477F">
                              <w:rPr>
                                <w:rFonts w:ascii="Arial" w:hAnsi="Arial" w:cs="Arial"/>
                                <w:color w:val="6D6B72"/>
                                <w:spacing w:val="3"/>
                                <w:w w:val="110"/>
                                <w:sz w:val="14"/>
                                <w:szCs w:val="16"/>
                              </w:rPr>
                              <w:t xml:space="preserve"> </w:t>
                            </w:r>
                            <w:r w:rsidR="00307E0A" w:rsidRPr="00A5477F">
                              <w:rPr>
                                <w:rFonts w:ascii="Arial" w:hAnsi="Arial" w:cs="Arial"/>
                                <w:color w:val="6D6B72"/>
                                <w:spacing w:val="3"/>
                                <w:w w:val="110"/>
                                <w:sz w:val="14"/>
                                <w:szCs w:val="16"/>
                              </w:rPr>
                              <w:t xml:space="preserve">conflicts, </w:t>
                            </w:r>
                            <w:r w:rsidR="00BC62DA" w:rsidRPr="00A5477F">
                              <w:rPr>
                                <w:rFonts w:ascii="Arial" w:hAnsi="Arial" w:cs="Arial"/>
                                <w:color w:val="6D6B72"/>
                                <w:spacing w:val="3"/>
                                <w:w w:val="110"/>
                                <w:sz w:val="14"/>
                                <w:szCs w:val="16"/>
                              </w:rPr>
                              <w:t>trust</w:t>
                            </w:r>
                            <w:r w:rsidR="00307E0A" w:rsidRPr="00A5477F">
                              <w:rPr>
                                <w:rFonts w:ascii="Arial" w:hAnsi="Arial" w:cs="Arial"/>
                                <w:color w:val="6D6B72"/>
                                <w:spacing w:val="3"/>
                                <w:w w:val="110"/>
                                <w:sz w:val="14"/>
                                <w:szCs w:val="16"/>
                              </w:rPr>
                              <w:t>.</w:t>
                            </w:r>
                          </w:p>
                          <w:p w:rsidR="00BC62DA" w:rsidRPr="00A5477F" w:rsidRDefault="00307E0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Communication</w:t>
                            </w:r>
                            <w:r w:rsidR="00BC62DA" w:rsidRPr="00A5477F">
                              <w:rPr>
                                <w:rFonts w:ascii="Arial" w:hAnsi="Arial" w:cs="Arial"/>
                                <w:color w:val="6D6B72"/>
                                <w:spacing w:val="3"/>
                                <w:w w:val="110"/>
                                <w:sz w:val="14"/>
                                <w:szCs w:val="16"/>
                              </w:rPr>
                              <w:t xml:space="preserve">: Style, </w:t>
                            </w:r>
                            <w:r w:rsidRPr="00A5477F">
                              <w:rPr>
                                <w:rFonts w:ascii="Arial" w:hAnsi="Arial" w:cs="Arial"/>
                                <w:color w:val="6D6B72"/>
                                <w:spacing w:val="3"/>
                                <w:w w:val="110"/>
                                <w:sz w:val="14"/>
                                <w:szCs w:val="16"/>
                              </w:rPr>
                              <w:t>relationship</w:t>
                            </w:r>
                            <w:r w:rsidR="00BC62DA" w:rsidRPr="00A5477F">
                              <w:rPr>
                                <w:rFonts w:ascii="Arial" w:hAnsi="Arial" w:cs="Arial"/>
                                <w:color w:val="6D6B72"/>
                                <w:spacing w:val="3"/>
                                <w:w w:val="110"/>
                                <w:sz w:val="14"/>
                                <w:szCs w:val="16"/>
                              </w:rPr>
                              <w:t>?</w:t>
                            </w:r>
                          </w:p>
                          <w:p w:rsidR="00307E0A" w:rsidRPr="00A5477F" w:rsidRDefault="00307E0A" w:rsidP="00A5477F">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Standards: Theirs, norms.</w:t>
                            </w:r>
                          </w:p>
                          <w:p w:rsidR="00BC62DA" w:rsidRPr="00DF2FEE" w:rsidRDefault="00307E0A" w:rsidP="00A5477F">
                            <w:pPr>
                              <w:pStyle w:val="TableParagraph"/>
                              <w:numPr>
                                <w:ilvl w:val="0"/>
                                <w:numId w:val="13"/>
                              </w:numPr>
                              <w:kinsoku w:val="0"/>
                              <w:overflowPunct w:val="0"/>
                              <w:spacing w:before="19" w:line="172" w:lineRule="exact"/>
                              <w:ind w:right="353"/>
                              <w:rPr>
                                <w:rFonts w:ascii="Arial" w:hAnsi="Arial" w:cs="Arial"/>
                                <w:color w:val="000000"/>
                                <w:sz w:val="14"/>
                                <w:szCs w:val="16"/>
                              </w:rPr>
                            </w:pPr>
                            <w:r w:rsidRPr="00A5477F">
                              <w:rPr>
                                <w:rFonts w:ascii="Arial" w:hAnsi="Arial" w:cs="Arial"/>
                                <w:color w:val="6D6B72"/>
                                <w:spacing w:val="3"/>
                                <w:w w:val="110"/>
                                <w:sz w:val="14"/>
                                <w:szCs w:val="16"/>
                              </w:rPr>
                              <w:t>Re-examine Goals: Still realistic?</w:t>
                            </w:r>
                          </w:p>
                        </w:tc>
                      </w:tr>
                      <w:tr w:rsidR="00BC62DA" w:rsidRPr="00DF2FEE" w:rsidTr="00307E0A">
                        <w:trPr>
                          <w:trHeight w:hRule="exact" w:val="2032"/>
                        </w:trPr>
                        <w:tc>
                          <w:tcPr>
                            <w:tcW w:w="3685" w:type="dxa"/>
                            <w:tcBorders>
                              <w:top w:val="single" w:sz="10" w:space="0" w:color="939097"/>
                              <w:left w:val="single" w:sz="4" w:space="0" w:color="808083"/>
                              <w:bottom w:val="single" w:sz="6" w:space="0" w:color="7C7C83"/>
                              <w:right w:val="single" w:sz="6" w:space="0" w:color="807C83"/>
                            </w:tcBorders>
                          </w:tcPr>
                          <w:p w:rsidR="00307E0A" w:rsidRPr="00DF2FEE" w:rsidRDefault="00BC62DA" w:rsidP="00307E0A">
                            <w:pPr>
                              <w:pStyle w:val="TableParagraph"/>
                              <w:kinsoku w:val="0"/>
                              <w:overflowPunct w:val="0"/>
                              <w:spacing w:before="23" w:line="262" w:lineRule="auto"/>
                              <w:ind w:right="108"/>
                              <w:rPr>
                                <w:rFonts w:ascii="Arial" w:hAnsi="Arial" w:cs="Arial"/>
                                <w:b/>
                                <w:color w:val="6D6B72"/>
                                <w:w w:val="105"/>
                                <w:sz w:val="14"/>
                                <w:szCs w:val="16"/>
                              </w:rPr>
                            </w:pPr>
                            <w:r w:rsidRPr="00DF2FEE">
                              <w:rPr>
                                <w:rFonts w:ascii="Arial" w:hAnsi="Arial" w:cs="Arial"/>
                                <w:b/>
                                <w:color w:val="49484F"/>
                                <w:w w:val="105"/>
                                <w:sz w:val="14"/>
                                <w:szCs w:val="16"/>
                              </w:rPr>
                              <w:t xml:space="preserve">Quadrant  </w:t>
                            </w:r>
                            <w:r w:rsidRPr="00DF2FEE">
                              <w:rPr>
                                <w:rFonts w:ascii="Arial" w:hAnsi="Arial" w:cs="Arial"/>
                                <w:b/>
                                <w:color w:val="49484F"/>
                                <w:spacing w:val="24"/>
                                <w:w w:val="105"/>
                                <w:sz w:val="14"/>
                                <w:szCs w:val="16"/>
                              </w:rPr>
                              <w:t xml:space="preserve"> </w:t>
                            </w:r>
                            <w:r w:rsidRPr="00DF2FEE">
                              <w:rPr>
                                <w:rFonts w:ascii="Arial" w:hAnsi="Arial" w:cs="Arial"/>
                                <w:b/>
                                <w:color w:val="6D6B72"/>
                                <w:w w:val="105"/>
                                <w:sz w:val="14"/>
                                <w:szCs w:val="16"/>
                              </w:rPr>
                              <w:t>Ill</w:t>
                            </w:r>
                            <w:r w:rsidRPr="00DF2FEE">
                              <w:rPr>
                                <w:rFonts w:ascii="Arial" w:hAnsi="Arial" w:cs="Arial"/>
                                <w:b/>
                                <w:color w:val="6D6B72"/>
                                <w:spacing w:val="15"/>
                                <w:w w:val="105"/>
                                <w:sz w:val="14"/>
                                <w:szCs w:val="16"/>
                              </w:rPr>
                              <w:t xml:space="preserve"> </w:t>
                            </w:r>
                            <w:r w:rsidRPr="00DF2FEE">
                              <w:rPr>
                                <w:rFonts w:ascii="Arial" w:hAnsi="Arial" w:cs="Arial"/>
                                <w:b/>
                                <w:color w:val="49484F"/>
                                <w:w w:val="105"/>
                                <w:sz w:val="14"/>
                                <w:szCs w:val="16"/>
                              </w:rPr>
                              <w:t>-Opt</w:t>
                            </w:r>
                            <w:r w:rsidRPr="00DF2FEE">
                              <w:rPr>
                                <w:rFonts w:ascii="Arial" w:hAnsi="Arial" w:cs="Arial"/>
                                <w:b/>
                                <w:color w:val="6D6B72"/>
                                <w:spacing w:val="1"/>
                                <w:w w:val="105"/>
                                <w:sz w:val="14"/>
                                <w:szCs w:val="16"/>
                              </w:rPr>
                              <w:t>i</w:t>
                            </w:r>
                            <w:r w:rsidRPr="00DF2FEE">
                              <w:rPr>
                                <w:rFonts w:ascii="Arial" w:hAnsi="Arial" w:cs="Arial"/>
                                <w:b/>
                                <w:color w:val="49484F"/>
                                <w:w w:val="105"/>
                                <w:sz w:val="14"/>
                                <w:szCs w:val="16"/>
                              </w:rPr>
                              <w:t>ons</w:t>
                            </w:r>
                            <w:r w:rsidRPr="00DF2FEE">
                              <w:rPr>
                                <w:rFonts w:ascii="Arial" w:hAnsi="Arial" w:cs="Arial"/>
                                <w:b/>
                                <w:color w:val="6D6B72"/>
                                <w:w w:val="105"/>
                                <w:sz w:val="14"/>
                                <w:szCs w:val="16"/>
                              </w:rPr>
                              <w:t>/</w:t>
                            </w:r>
                            <w:r w:rsidRPr="00DF2FEE">
                              <w:rPr>
                                <w:rFonts w:ascii="Arial" w:hAnsi="Arial" w:cs="Arial"/>
                                <w:b/>
                                <w:color w:val="49484F"/>
                                <w:spacing w:val="1"/>
                                <w:w w:val="105"/>
                                <w:sz w:val="14"/>
                                <w:szCs w:val="16"/>
                              </w:rPr>
                              <w:t>R</w:t>
                            </w:r>
                            <w:r w:rsidRPr="00DF2FEE">
                              <w:rPr>
                                <w:rFonts w:ascii="Arial" w:hAnsi="Arial" w:cs="Arial"/>
                                <w:b/>
                                <w:color w:val="6D6B72"/>
                                <w:w w:val="105"/>
                                <w:sz w:val="14"/>
                                <w:szCs w:val="16"/>
                              </w:rPr>
                              <w:t xml:space="preserve">isk  </w:t>
                            </w:r>
                            <w:r w:rsidRPr="00DF2FEE">
                              <w:rPr>
                                <w:rFonts w:ascii="Arial" w:hAnsi="Arial" w:cs="Arial"/>
                                <w:b/>
                                <w:color w:val="6D6B72"/>
                                <w:spacing w:val="6"/>
                                <w:w w:val="105"/>
                                <w:sz w:val="14"/>
                                <w:szCs w:val="16"/>
                              </w:rPr>
                              <w:t xml:space="preserve"> </w:t>
                            </w:r>
                            <w:r w:rsidRPr="00DF2FEE">
                              <w:rPr>
                                <w:rFonts w:ascii="Arial" w:hAnsi="Arial" w:cs="Arial"/>
                                <w:b/>
                                <w:color w:val="49484F"/>
                                <w:w w:val="105"/>
                                <w:sz w:val="14"/>
                                <w:szCs w:val="16"/>
                              </w:rPr>
                              <w:t>Reduct</w:t>
                            </w:r>
                            <w:r w:rsidRPr="00DF2FEE">
                              <w:rPr>
                                <w:rFonts w:ascii="Arial" w:hAnsi="Arial" w:cs="Arial"/>
                                <w:b/>
                                <w:color w:val="6D6B72"/>
                                <w:w w:val="105"/>
                                <w:sz w:val="14"/>
                                <w:szCs w:val="16"/>
                              </w:rPr>
                              <w:t>ion</w:t>
                            </w:r>
                          </w:p>
                          <w:p w:rsidR="00BC62DA" w:rsidRPr="00A5477F" w:rsidRDefault="00A5477F" w:rsidP="00455450">
                            <w:pPr>
                              <w:pStyle w:val="TableParagraph"/>
                              <w:numPr>
                                <w:ilvl w:val="0"/>
                                <w:numId w:val="13"/>
                              </w:numPr>
                              <w:kinsoku w:val="0"/>
                              <w:overflowPunct w:val="0"/>
                              <w:spacing w:before="23" w:line="262" w:lineRule="auto"/>
                              <w:ind w:right="108"/>
                              <w:rPr>
                                <w:rFonts w:ascii="Arial" w:hAnsi="Arial" w:cs="Arial"/>
                                <w:color w:val="6D6B72"/>
                                <w:spacing w:val="3"/>
                                <w:w w:val="110"/>
                                <w:sz w:val="14"/>
                                <w:szCs w:val="16"/>
                              </w:rPr>
                            </w:pPr>
                            <w:r w:rsidRPr="00A5477F">
                              <w:rPr>
                                <w:rFonts w:ascii="Arial" w:hAnsi="Arial" w:cs="Arial"/>
                                <w:color w:val="6D6B72"/>
                                <w:spacing w:val="3"/>
                                <w:w w:val="110"/>
                                <w:sz w:val="14"/>
                                <w:szCs w:val="16"/>
                              </w:rPr>
                              <w:t>Brainstorm</w:t>
                            </w:r>
                            <w:r w:rsidR="00BC62DA" w:rsidRPr="00A5477F">
                              <w:rPr>
                                <w:rFonts w:ascii="Arial" w:hAnsi="Arial" w:cs="Arial"/>
                                <w:color w:val="6D6B72"/>
                                <w:spacing w:val="3"/>
                                <w:w w:val="110"/>
                                <w:sz w:val="14"/>
                                <w:szCs w:val="16"/>
                              </w:rPr>
                              <w:t>; Option</w:t>
                            </w:r>
                            <w:r w:rsidR="004A44F7" w:rsidRPr="00A5477F">
                              <w:rPr>
                                <w:rFonts w:ascii="Arial" w:hAnsi="Arial" w:cs="Arial"/>
                                <w:color w:val="6D6B72"/>
                                <w:spacing w:val="3"/>
                                <w:w w:val="110"/>
                                <w:sz w:val="14"/>
                                <w:szCs w:val="16"/>
                              </w:rPr>
                              <w:t>s</w:t>
                            </w:r>
                            <w:r w:rsidR="00BC62DA" w:rsidRPr="00A5477F">
                              <w:rPr>
                                <w:rFonts w:ascii="Arial" w:hAnsi="Arial" w:cs="Arial"/>
                                <w:color w:val="6D6B72"/>
                                <w:spacing w:val="3"/>
                                <w:w w:val="110"/>
                                <w:sz w:val="14"/>
                                <w:szCs w:val="16"/>
                              </w:rPr>
                              <w:t xml:space="preserve"> to m</w:t>
                            </w:r>
                            <w:r w:rsidR="004A44F7" w:rsidRPr="00A5477F">
                              <w:rPr>
                                <w:rFonts w:ascii="Arial" w:hAnsi="Arial" w:cs="Arial"/>
                                <w:color w:val="6D6B72"/>
                                <w:spacing w:val="3"/>
                                <w:w w:val="110"/>
                                <w:sz w:val="14"/>
                                <w:szCs w:val="16"/>
                              </w:rPr>
                              <w:t>eet</w:t>
                            </w:r>
                            <w:r w:rsidR="00BC62DA" w:rsidRPr="00A5477F">
                              <w:rPr>
                                <w:rFonts w:ascii="Arial" w:hAnsi="Arial" w:cs="Arial"/>
                                <w:color w:val="6D6B72"/>
                                <w:spacing w:val="3"/>
                                <w:w w:val="110"/>
                                <w:sz w:val="14"/>
                                <w:szCs w:val="16"/>
                              </w:rPr>
                              <w:t xml:space="preserve"> goal</w:t>
                            </w:r>
                            <w:r w:rsidR="004A44F7" w:rsidRPr="00A5477F">
                              <w:rPr>
                                <w:rFonts w:ascii="Arial" w:hAnsi="Arial" w:cs="Arial"/>
                                <w:color w:val="6D6B72"/>
                                <w:spacing w:val="3"/>
                                <w:w w:val="110"/>
                                <w:sz w:val="14"/>
                                <w:szCs w:val="16"/>
                              </w:rPr>
                              <w:t>s, needs.  What to trade or link?</w:t>
                            </w:r>
                          </w:p>
                          <w:p w:rsidR="00BC62DA" w:rsidRPr="00A5477F" w:rsidRDefault="004A44F7" w:rsidP="00307E0A">
                            <w:pPr>
                              <w:pStyle w:val="ListParagraph"/>
                              <w:numPr>
                                <w:ilvl w:val="0"/>
                                <w:numId w:val="13"/>
                              </w:numPr>
                              <w:tabs>
                                <w:tab w:val="left" w:pos="340"/>
                              </w:tabs>
                              <w:kinsoku w:val="0"/>
                              <w:overflowPunct w:val="0"/>
                              <w:spacing w:line="194"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Incremental: </w:t>
                            </w:r>
                            <w:r w:rsidR="00BC62DA" w:rsidRPr="00A5477F">
                              <w:rPr>
                                <w:rFonts w:ascii="Arial" w:hAnsi="Arial" w:cs="Arial"/>
                                <w:color w:val="6D6B72"/>
                                <w:spacing w:val="3"/>
                                <w:w w:val="110"/>
                                <w:sz w:val="14"/>
                                <w:szCs w:val="16"/>
                              </w:rPr>
                              <w:t>Steps to reduce risk.</w:t>
                            </w:r>
                          </w:p>
                          <w:p w:rsidR="004A44F7" w:rsidRPr="00A5477F" w:rsidRDefault="00BC62DA" w:rsidP="00307E0A">
                            <w:pPr>
                              <w:pStyle w:val="ListParagraph"/>
                              <w:numPr>
                                <w:ilvl w:val="0"/>
                                <w:numId w:val="13"/>
                              </w:numPr>
                              <w:tabs>
                                <w:tab w:val="left" w:pos="340"/>
                              </w:tabs>
                              <w:kinsoku w:val="0"/>
                              <w:overflowPunct w:val="0"/>
                              <w:spacing w:before="10" w:line="192" w:lineRule="exact"/>
                              <w:ind w:right="18"/>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3rd </w:t>
                            </w:r>
                            <w:r w:rsidR="004A44F7" w:rsidRPr="00A5477F">
                              <w:rPr>
                                <w:rFonts w:ascii="Arial" w:hAnsi="Arial" w:cs="Arial"/>
                                <w:color w:val="6D6B72"/>
                                <w:spacing w:val="3"/>
                                <w:w w:val="110"/>
                                <w:sz w:val="14"/>
                                <w:szCs w:val="16"/>
                              </w:rPr>
                              <w:t xml:space="preserve">parties: </w:t>
                            </w:r>
                            <w:r w:rsidRPr="00A5477F">
                              <w:rPr>
                                <w:rFonts w:ascii="Arial" w:hAnsi="Arial" w:cs="Arial"/>
                                <w:color w:val="6D6B72"/>
                                <w:spacing w:val="3"/>
                                <w:w w:val="110"/>
                                <w:sz w:val="14"/>
                                <w:szCs w:val="16"/>
                              </w:rPr>
                              <w:t>Common</w:t>
                            </w:r>
                            <w:r w:rsidR="004A44F7" w:rsidRPr="00A5477F">
                              <w:rPr>
                                <w:rFonts w:ascii="Arial" w:hAnsi="Arial" w:cs="Arial"/>
                                <w:color w:val="6D6B72"/>
                                <w:spacing w:val="3"/>
                                <w:w w:val="110"/>
                                <w:sz w:val="14"/>
                                <w:szCs w:val="16"/>
                              </w:rPr>
                              <w:t xml:space="preserve"> enemies, influencers.</w:t>
                            </w:r>
                          </w:p>
                          <w:p w:rsidR="00BC62DA" w:rsidRPr="00A5477F" w:rsidRDefault="00BC62DA" w:rsidP="00307E0A">
                            <w:pPr>
                              <w:pStyle w:val="ListParagraph"/>
                              <w:numPr>
                                <w:ilvl w:val="0"/>
                                <w:numId w:val="13"/>
                              </w:numPr>
                              <w:tabs>
                                <w:tab w:val="left" w:pos="340"/>
                              </w:tabs>
                              <w:kinsoku w:val="0"/>
                              <w:overflowPunct w:val="0"/>
                              <w:spacing w:before="10" w:line="192" w:lineRule="exact"/>
                              <w:ind w:right="18"/>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Framing ·Create </w:t>
                            </w:r>
                            <w:r w:rsidR="004A44F7"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 xml:space="preserve"> </w:t>
                            </w:r>
                            <w:r w:rsidR="00307E0A" w:rsidRPr="00A5477F">
                              <w:rPr>
                                <w:rFonts w:ascii="Arial" w:hAnsi="Arial" w:cs="Arial"/>
                                <w:color w:val="6D6B72"/>
                                <w:spacing w:val="3"/>
                                <w:w w:val="110"/>
                                <w:sz w:val="14"/>
                                <w:szCs w:val="16"/>
                              </w:rPr>
                              <w:t xml:space="preserve">vision, </w:t>
                            </w:r>
                            <w:r w:rsidRPr="00A5477F">
                              <w:rPr>
                                <w:rFonts w:ascii="Arial" w:hAnsi="Arial" w:cs="Arial"/>
                                <w:color w:val="6D6B72"/>
                                <w:spacing w:val="3"/>
                                <w:w w:val="110"/>
                                <w:sz w:val="14"/>
                                <w:szCs w:val="16"/>
                              </w:rPr>
                              <w:t xml:space="preserve">develop </w:t>
                            </w:r>
                            <w:r w:rsidR="004A44F7" w:rsidRPr="00A5477F">
                              <w:rPr>
                                <w:rFonts w:ascii="Arial" w:hAnsi="Arial" w:cs="Arial"/>
                                <w:color w:val="6D6B72"/>
                                <w:spacing w:val="3"/>
                                <w:w w:val="110"/>
                                <w:sz w:val="14"/>
                                <w:szCs w:val="16"/>
                              </w:rPr>
                              <w:t>questions</w:t>
                            </w:r>
                            <w:r w:rsidRPr="00A5477F">
                              <w:rPr>
                                <w:rFonts w:ascii="Arial" w:hAnsi="Arial" w:cs="Arial"/>
                                <w:color w:val="6D6B72"/>
                                <w:spacing w:val="3"/>
                                <w:w w:val="110"/>
                                <w:sz w:val="14"/>
                                <w:szCs w:val="16"/>
                              </w:rPr>
                              <w:t>.</w:t>
                            </w:r>
                          </w:p>
                          <w:p w:rsidR="004A44F7" w:rsidRPr="00DF2FEE" w:rsidRDefault="00BC62DA" w:rsidP="00307E0A">
                            <w:pPr>
                              <w:pStyle w:val="TableParagraph"/>
                              <w:numPr>
                                <w:ilvl w:val="0"/>
                                <w:numId w:val="13"/>
                              </w:numPr>
                              <w:kinsoku w:val="0"/>
                              <w:overflowPunct w:val="0"/>
                              <w:spacing w:before="23" w:line="162" w:lineRule="exact"/>
                              <w:ind w:right="488"/>
                              <w:rPr>
                                <w:rFonts w:ascii="Arial" w:hAnsi="Arial" w:cs="Arial"/>
                                <w:color w:val="828089"/>
                                <w:w w:val="128"/>
                                <w:sz w:val="14"/>
                                <w:szCs w:val="16"/>
                              </w:rPr>
                            </w:pPr>
                            <w:r w:rsidRPr="00DF2FEE">
                              <w:rPr>
                                <w:rFonts w:ascii="Arial" w:hAnsi="Arial" w:cs="Arial"/>
                                <w:b/>
                                <w:color w:val="6D6B72"/>
                                <w:w w:val="110"/>
                                <w:sz w:val="14"/>
                                <w:szCs w:val="16"/>
                              </w:rPr>
                              <w:t>Alternatives</w:t>
                            </w:r>
                            <w:r w:rsidRPr="00DF2FEE">
                              <w:rPr>
                                <w:rFonts w:ascii="Arial" w:hAnsi="Arial" w:cs="Arial"/>
                                <w:color w:val="9A97A1"/>
                                <w:w w:val="130"/>
                                <w:sz w:val="14"/>
                                <w:szCs w:val="16"/>
                              </w:rPr>
                              <w:t>:</w:t>
                            </w:r>
                            <w:r w:rsidRPr="00DF2FEE">
                              <w:rPr>
                                <w:rFonts w:ascii="Arial" w:hAnsi="Arial" w:cs="Arial"/>
                                <w:color w:val="9A97A1"/>
                                <w:spacing w:val="-32"/>
                                <w:w w:val="130"/>
                                <w:sz w:val="14"/>
                                <w:szCs w:val="16"/>
                              </w:rPr>
                              <w:t xml:space="preserve"> </w:t>
                            </w:r>
                            <w:r w:rsidR="00A5477F">
                              <w:rPr>
                                <w:rFonts w:ascii="Arial" w:hAnsi="Arial" w:cs="Arial"/>
                                <w:color w:val="6D6B72"/>
                                <w:spacing w:val="3"/>
                                <w:w w:val="110"/>
                                <w:sz w:val="14"/>
                                <w:szCs w:val="16"/>
                              </w:rPr>
                              <w:t>To improve/affect, if necessary.</w:t>
                            </w:r>
                          </w:p>
                          <w:p w:rsidR="00BC62DA" w:rsidRPr="00DF2FEE" w:rsidRDefault="00BC62DA" w:rsidP="00455450">
                            <w:pPr>
                              <w:pStyle w:val="TableParagraph"/>
                              <w:kinsoku w:val="0"/>
                              <w:overflowPunct w:val="0"/>
                              <w:spacing w:before="23" w:line="162" w:lineRule="exact"/>
                              <w:ind w:left="360" w:right="488"/>
                              <w:rPr>
                                <w:rFonts w:ascii="Arial" w:hAnsi="Arial" w:cs="Arial"/>
                                <w:sz w:val="14"/>
                                <w:szCs w:val="16"/>
                              </w:rPr>
                            </w:pPr>
                          </w:p>
                        </w:tc>
                        <w:tc>
                          <w:tcPr>
                            <w:tcW w:w="3505" w:type="dxa"/>
                            <w:tcBorders>
                              <w:top w:val="single" w:sz="10" w:space="0" w:color="939097"/>
                              <w:left w:val="single" w:sz="6" w:space="0" w:color="807C83"/>
                              <w:bottom w:val="single" w:sz="6" w:space="0" w:color="7C7C83"/>
                              <w:right w:val="single" w:sz="4" w:space="0" w:color="777480"/>
                            </w:tcBorders>
                          </w:tcPr>
                          <w:p w:rsidR="00BC62DA" w:rsidRPr="00DF2FEE" w:rsidRDefault="00307E0A" w:rsidP="00455450">
                            <w:pPr>
                              <w:pStyle w:val="TableParagraph"/>
                              <w:kinsoku w:val="0"/>
                              <w:overflowPunct w:val="0"/>
                              <w:spacing w:before="13"/>
                              <w:rPr>
                                <w:rFonts w:ascii="Arial" w:hAnsi="Arial" w:cs="Arial"/>
                                <w:b/>
                                <w:color w:val="000000"/>
                                <w:sz w:val="14"/>
                                <w:szCs w:val="16"/>
                              </w:rPr>
                            </w:pPr>
                            <w:r w:rsidRPr="00DF2FEE">
                              <w:rPr>
                                <w:rFonts w:ascii="Arial" w:hAnsi="Arial" w:cs="Arial"/>
                                <w:b/>
                                <w:color w:val="49484F"/>
                                <w:w w:val="105"/>
                                <w:sz w:val="14"/>
                                <w:szCs w:val="16"/>
                              </w:rPr>
                              <w:t>Quadrant IV - Actions</w:t>
                            </w:r>
                          </w:p>
                          <w:p w:rsidR="00BC62DA" w:rsidRPr="00A5477F" w:rsidRDefault="00BC62DA" w:rsidP="00307E0A">
                            <w:pPr>
                              <w:pStyle w:val="TableParagraph"/>
                              <w:numPr>
                                <w:ilvl w:val="0"/>
                                <w:numId w:val="13"/>
                              </w:numPr>
                              <w:kinsoku w:val="0"/>
                              <w:overflowPunct w:val="0"/>
                              <w:spacing w:before="14" w:line="174"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Best options/priorities:</w:t>
                            </w:r>
                            <w:r w:rsidR="00307E0A" w:rsidRPr="00A5477F">
                              <w:rPr>
                                <w:rFonts w:ascii="Arial" w:hAnsi="Arial" w:cs="Arial"/>
                                <w:color w:val="6D6B72"/>
                                <w:spacing w:val="3"/>
                                <w:w w:val="110"/>
                                <w:sz w:val="14"/>
                                <w:szCs w:val="16"/>
                              </w:rPr>
                              <w:t xml:space="preserve"> </w:t>
                            </w:r>
                            <w:r w:rsidR="00A5477F" w:rsidRPr="00A5477F">
                              <w:rPr>
                                <w:rFonts w:ascii="Arial" w:hAnsi="Arial" w:cs="Arial"/>
                                <w:color w:val="6D6B72"/>
                                <w:spacing w:val="3"/>
                                <w:w w:val="110"/>
                                <w:sz w:val="14"/>
                                <w:szCs w:val="16"/>
                              </w:rPr>
                              <w:t>Deal breakers</w:t>
                            </w:r>
                            <w:r w:rsidR="00307E0A" w:rsidRPr="00A5477F">
                              <w:rPr>
                                <w:rFonts w:ascii="Arial" w:hAnsi="Arial" w:cs="Arial"/>
                                <w:color w:val="6D6B72"/>
                                <w:spacing w:val="3"/>
                                <w:w w:val="110"/>
                                <w:sz w:val="14"/>
                                <w:szCs w:val="16"/>
                              </w:rPr>
                              <w:t xml:space="preserve">. </w:t>
                            </w:r>
                          </w:p>
                          <w:p w:rsidR="00BC62DA" w:rsidRPr="00A5477F" w:rsidRDefault="00BC62DA" w:rsidP="00455450">
                            <w:pPr>
                              <w:pStyle w:val="TableParagraph"/>
                              <w:kinsoku w:val="0"/>
                              <w:overflowPunct w:val="0"/>
                              <w:spacing w:line="185" w:lineRule="exact"/>
                              <w:ind w:left="720"/>
                              <w:rPr>
                                <w:rFonts w:ascii="Arial" w:hAnsi="Arial" w:cs="Arial"/>
                                <w:color w:val="6D6B72"/>
                                <w:spacing w:val="3"/>
                                <w:w w:val="110"/>
                                <w:sz w:val="14"/>
                                <w:szCs w:val="16"/>
                              </w:rPr>
                            </w:pPr>
                            <w:r w:rsidRPr="00A5477F">
                              <w:rPr>
                                <w:rFonts w:ascii="Arial" w:hAnsi="Arial" w:cs="Arial"/>
                                <w:color w:val="6D6B72"/>
                                <w:spacing w:val="3"/>
                                <w:w w:val="110"/>
                                <w:sz w:val="14"/>
                                <w:szCs w:val="16"/>
                              </w:rPr>
                              <w:t>Giveaways</w:t>
                            </w:r>
                            <w:r w:rsidR="00307E0A" w:rsidRPr="00A5477F">
                              <w:rPr>
                                <w:rFonts w:ascii="Arial" w:hAnsi="Arial" w:cs="Arial"/>
                                <w:color w:val="6D6B72"/>
                                <w:spacing w:val="3"/>
                                <w:w w:val="110"/>
                                <w:sz w:val="14"/>
                                <w:szCs w:val="16"/>
                              </w:rPr>
                              <w:t>.</w:t>
                            </w:r>
                          </w:p>
                          <w:p w:rsidR="00BC62DA" w:rsidRPr="00A5477F" w:rsidRDefault="00BC62DA" w:rsidP="00307E0A">
                            <w:pPr>
                              <w:pStyle w:val="TableParagraph"/>
                              <w:numPr>
                                <w:ilvl w:val="0"/>
                                <w:numId w:val="13"/>
                              </w:numPr>
                              <w:kinsoku w:val="0"/>
                              <w:overflowPunct w:val="0"/>
                              <w:spacing w:before="6" w:line="183"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 Who </w:t>
                            </w:r>
                            <w:r w:rsidR="00307E0A" w:rsidRPr="00A5477F">
                              <w:rPr>
                                <w:rFonts w:ascii="Arial" w:hAnsi="Arial" w:cs="Arial"/>
                                <w:color w:val="6D6B72"/>
                                <w:spacing w:val="3"/>
                                <w:w w:val="110"/>
                                <w:sz w:val="14"/>
                                <w:szCs w:val="16"/>
                              </w:rPr>
                              <w:t>presents</w:t>
                            </w:r>
                            <w:r w:rsidRPr="00A5477F">
                              <w:rPr>
                                <w:rFonts w:ascii="Arial" w:hAnsi="Arial" w:cs="Arial"/>
                                <w:color w:val="6D6B72"/>
                                <w:spacing w:val="3"/>
                                <w:w w:val="110"/>
                                <w:sz w:val="14"/>
                                <w:szCs w:val="16"/>
                              </w:rPr>
                              <w:t>: How .</w:t>
                            </w:r>
                            <w:r w:rsidR="00307E0A" w:rsidRPr="00A5477F">
                              <w:rPr>
                                <w:rFonts w:ascii="Arial" w:hAnsi="Arial" w:cs="Arial"/>
                                <w:color w:val="6D6B72"/>
                                <w:spacing w:val="3"/>
                                <w:w w:val="110"/>
                                <w:sz w:val="14"/>
                                <w:szCs w:val="16"/>
                              </w:rPr>
                              <w:t>a</w:t>
                            </w:r>
                            <w:r w:rsidRPr="00A5477F">
                              <w:rPr>
                                <w:rFonts w:ascii="Arial" w:hAnsi="Arial" w:cs="Arial"/>
                                <w:color w:val="6D6B72"/>
                                <w:spacing w:val="3"/>
                                <w:w w:val="110"/>
                                <w:sz w:val="14"/>
                                <w:szCs w:val="16"/>
                              </w:rPr>
                              <w:t>nd to whom?</w:t>
                            </w:r>
                          </w:p>
                          <w:p w:rsidR="00BC62DA" w:rsidRPr="00A5477F" w:rsidRDefault="00BC62DA" w:rsidP="00307E0A">
                            <w:pPr>
                              <w:pStyle w:val="TableParagraph"/>
                              <w:numPr>
                                <w:ilvl w:val="0"/>
                                <w:numId w:val="13"/>
                              </w:numPr>
                              <w:kinsoku w:val="0"/>
                              <w:overflowPunct w:val="0"/>
                              <w:spacing w:line="192" w:lineRule="exact"/>
                              <w:rPr>
                                <w:rFonts w:ascii="Arial" w:hAnsi="Arial" w:cs="Arial"/>
                                <w:color w:val="6D6B72"/>
                                <w:spacing w:val="3"/>
                                <w:w w:val="110"/>
                                <w:sz w:val="14"/>
                                <w:szCs w:val="16"/>
                              </w:rPr>
                            </w:pPr>
                            <w:r w:rsidRPr="00A5477F">
                              <w:rPr>
                                <w:rFonts w:ascii="Arial" w:hAnsi="Arial" w:cs="Arial"/>
                                <w:color w:val="6D6B72"/>
                                <w:spacing w:val="3"/>
                                <w:w w:val="110"/>
                                <w:sz w:val="14"/>
                                <w:szCs w:val="16"/>
                              </w:rPr>
                              <w:t xml:space="preserve"> Process: </w:t>
                            </w:r>
                            <w:r w:rsidR="00307E0A" w:rsidRPr="00A5477F">
                              <w:rPr>
                                <w:rFonts w:ascii="Arial" w:hAnsi="Arial" w:cs="Arial"/>
                                <w:color w:val="6D6B72"/>
                                <w:spacing w:val="3"/>
                                <w:w w:val="110"/>
                                <w:sz w:val="14"/>
                                <w:szCs w:val="16"/>
                              </w:rPr>
                              <w:t xml:space="preserve">Agenda, </w:t>
                            </w:r>
                            <w:r w:rsidRPr="00A5477F">
                              <w:rPr>
                                <w:rFonts w:ascii="Arial" w:hAnsi="Arial" w:cs="Arial"/>
                                <w:color w:val="6D6B72"/>
                                <w:spacing w:val="3"/>
                                <w:w w:val="110"/>
                                <w:sz w:val="14"/>
                                <w:szCs w:val="16"/>
                              </w:rPr>
                              <w:t>dead</w:t>
                            </w:r>
                            <w:r w:rsidR="00307E0A" w:rsidRPr="00A5477F">
                              <w:rPr>
                                <w:rFonts w:ascii="Arial" w:hAnsi="Arial" w:cs="Arial"/>
                                <w:color w:val="6D6B72"/>
                                <w:spacing w:val="3"/>
                                <w:w w:val="110"/>
                                <w:sz w:val="14"/>
                                <w:szCs w:val="16"/>
                              </w:rPr>
                              <w:t>l</w:t>
                            </w:r>
                            <w:r w:rsidRPr="00A5477F">
                              <w:rPr>
                                <w:rFonts w:ascii="Arial" w:hAnsi="Arial" w:cs="Arial"/>
                                <w:color w:val="6D6B72"/>
                                <w:spacing w:val="3"/>
                                <w:w w:val="110"/>
                                <w:sz w:val="14"/>
                                <w:szCs w:val="16"/>
                              </w:rPr>
                              <w:t>in</w:t>
                            </w:r>
                            <w:r w:rsidR="00307E0A" w:rsidRPr="00A5477F">
                              <w:rPr>
                                <w:rFonts w:ascii="Arial" w:hAnsi="Arial" w:cs="Arial"/>
                                <w:color w:val="6D6B72"/>
                                <w:spacing w:val="3"/>
                                <w:w w:val="110"/>
                                <w:sz w:val="14"/>
                                <w:szCs w:val="16"/>
                              </w:rPr>
                              <w:t>e</w:t>
                            </w:r>
                            <w:r w:rsidRPr="00A5477F">
                              <w:rPr>
                                <w:rFonts w:ascii="Arial" w:hAnsi="Arial" w:cs="Arial"/>
                                <w:color w:val="6D6B72"/>
                                <w:spacing w:val="3"/>
                                <w:w w:val="110"/>
                                <w:sz w:val="14"/>
                                <w:szCs w:val="16"/>
                              </w:rPr>
                              <w:t xml:space="preserve">s. </w:t>
                            </w:r>
                            <w:r w:rsidR="00A5477F" w:rsidRPr="00A5477F">
                              <w:rPr>
                                <w:rFonts w:ascii="Arial" w:hAnsi="Arial" w:cs="Arial"/>
                                <w:color w:val="6D6B72"/>
                                <w:spacing w:val="3"/>
                                <w:w w:val="110"/>
                                <w:sz w:val="14"/>
                                <w:szCs w:val="16"/>
                              </w:rPr>
                              <w:t>Time</w:t>
                            </w:r>
                            <w:r w:rsidRPr="00A5477F">
                              <w:rPr>
                                <w:rFonts w:ascii="Arial" w:hAnsi="Arial" w:cs="Arial"/>
                                <w:color w:val="6D6B72"/>
                                <w:spacing w:val="3"/>
                                <w:w w:val="110"/>
                                <w:sz w:val="14"/>
                                <w:szCs w:val="16"/>
                              </w:rPr>
                              <w:t xml:space="preserve"> mgm</w:t>
                            </w:r>
                            <w:r w:rsidR="00307E0A" w:rsidRPr="00A5477F">
                              <w:rPr>
                                <w:rFonts w:ascii="Arial" w:hAnsi="Arial" w:cs="Arial"/>
                                <w:color w:val="6D6B72"/>
                                <w:spacing w:val="3"/>
                                <w:w w:val="110"/>
                                <w:sz w:val="14"/>
                                <w:szCs w:val="16"/>
                              </w:rPr>
                              <w:t>t</w:t>
                            </w:r>
                            <w:r w:rsidRPr="00A5477F">
                              <w:rPr>
                                <w:rFonts w:ascii="Arial" w:hAnsi="Arial" w:cs="Arial"/>
                                <w:color w:val="6D6B72"/>
                                <w:spacing w:val="3"/>
                                <w:w w:val="110"/>
                                <w:sz w:val="14"/>
                                <w:szCs w:val="16"/>
                              </w:rPr>
                              <w:t>.</w:t>
                            </w:r>
                          </w:p>
                          <w:p w:rsidR="00455450" w:rsidRPr="00A5477F" w:rsidRDefault="00BC62DA" w:rsidP="00307E0A">
                            <w:pPr>
                              <w:pStyle w:val="TableParagraph"/>
                              <w:numPr>
                                <w:ilvl w:val="0"/>
                                <w:numId w:val="13"/>
                              </w:numPr>
                              <w:kinsoku w:val="0"/>
                              <w:overflowPunct w:val="0"/>
                              <w:spacing w:before="19" w:line="172" w:lineRule="exact"/>
                              <w:ind w:right="353"/>
                              <w:rPr>
                                <w:rFonts w:ascii="Arial" w:hAnsi="Arial" w:cs="Arial"/>
                                <w:color w:val="6D6B72"/>
                                <w:spacing w:val="3"/>
                                <w:w w:val="110"/>
                                <w:sz w:val="14"/>
                                <w:szCs w:val="16"/>
                              </w:rPr>
                            </w:pPr>
                            <w:r w:rsidRPr="00A5477F">
                              <w:rPr>
                                <w:rFonts w:ascii="Arial" w:hAnsi="Arial" w:cs="Arial"/>
                                <w:color w:val="6D6B72"/>
                                <w:spacing w:val="3"/>
                                <w:w w:val="110"/>
                                <w:sz w:val="14"/>
                                <w:szCs w:val="16"/>
                              </w:rPr>
                              <w:t>Commitments/incentives:</w:t>
                            </w:r>
                          </w:p>
                          <w:p w:rsidR="00BC62DA" w:rsidRPr="00A5477F" w:rsidRDefault="00307E0A" w:rsidP="00455450">
                            <w:pPr>
                              <w:pStyle w:val="TableParagraph"/>
                              <w:kinsoku w:val="0"/>
                              <w:overflowPunct w:val="0"/>
                              <w:spacing w:before="19" w:line="172" w:lineRule="exact"/>
                              <w:ind w:left="720" w:right="353"/>
                              <w:rPr>
                                <w:rFonts w:ascii="Arial" w:hAnsi="Arial" w:cs="Arial"/>
                                <w:color w:val="6D6B72"/>
                                <w:spacing w:val="3"/>
                                <w:w w:val="110"/>
                                <w:sz w:val="14"/>
                                <w:szCs w:val="16"/>
                              </w:rPr>
                            </w:pPr>
                            <w:r w:rsidRPr="00A5477F">
                              <w:rPr>
                                <w:rFonts w:ascii="Arial" w:hAnsi="Arial" w:cs="Arial"/>
                                <w:color w:val="6D6B72"/>
                                <w:spacing w:val="3"/>
                                <w:w w:val="110"/>
                                <w:sz w:val="14"/>
                                <w:szCs w:val="16"/>
                              </w:rPr>
                              <w:t>Especially</w:t>
                            </w:r>
                            <w:r w:rsidR="00BC62DA" w:rsidRPr="00A5477F">
                              <w:rPr>
                                <w:rFonts w:ascii="Arial" w:hAnsi="Arial" w:cs="Arial"/>
                                <w:color w:val="6D6B72"/>
                                <w:spacing w:val="3"/>
                                <w:w w:val="110"/>
                                <w:sz w:val="14"/>
                                <w:szCs w:val="16"/>
                              </w:rPr>
                              <w:t xml:space="preserve"> for them</w:t>
                            </w:r>
                          </w:p>
                          <w:p w:rsidR="00BC62DA" w:rsidRPr="00DF2FEE" w:rsidRDefault="00BC62DA" w:rsidP="0020188B">
                            <w:pPr>
                              <w:pStyle w:val="TableParagraph"/>
                              <w:numPr>
                                <w:ilvl w:val="0"/>
                                <w:numId w:val="13"/>
                              </w:numPr>
                              <w:kinsoku w:val="0"/>
                              <w:overflowPunct w:val="0"/>
                              <w:spacing w:before="7"/>
                              <w:rPr>
                                <w:rFonts w:ascii="Arial" w:hAnsi="Arial" w:cs="Arial"/>
                                <w:sz w:val="14"/>
                                <w:szCs w:val="16"/>
                              </w:rPr>
                            </w:pPr>
                            <w:r w:rsidRPr="00A5477F">
                              <w:rPr>
                                <w:rFonts w:ascii="Arial" w:hAnsi="Arial" w:cs="Arial"/>
                                <w:color w:val="6D6B72"/>
                                <w:spacing w:val="3"/>
                                <w:w w:val="110"/>
                                <w:sz w:val="14"/>
                                <w:szCs w:val="16"/>
                              </w:rPr>
                              <w:t>Next steps: Who docs what?</w:t>
                            </w:r>
                          </w:p>
                        </w:tc>
                      </w:tr>
                    </w:tbl>
                    <w:p w:rsidR="00BC62DA" w:rsidRDefault="00BC62DA">
                      <w:pPr>
                        <w:pStyle w:val="BodyText"/>
                        <w:kinsoku w:val="0"/>
                        <w:overflowPunct w:val="0"/>
                        <w:spacing w:before="0"/>
                        <w:ind w:left="0" w:firstLine="0"/>
                        <w:rPr>
                          <w:rFonts w:ascii="Times New Roman" w:hAnsi="Times New Roman" w:cs="Times New Roman"/>
                          <w:sz w:val="24"/>
                          <w:szCs w:val="24"/>
                        </w:rPr>
                      </w:pPr>
                    </w:p>
                  </w:txbxContent>
                </v:textbox>
                <w10:wrap anchorx="page"/>
              </v:shape>
            </w:pict>
          </mc:Fallback>
        </mc:AlternateContent>
      </w:r>
      <w:r w:rsidR="00BC62DA" w:rsidRPr="0071031E">
        <w:rPr>
          <w:w w:val="110"/>
        </w:rPr>
        <w:t>Getting</w:t>
      </w:r>
      <w:r w:rsidR="00BC62DA" w:rsidRPr="0071031E">
        <w:rPr>
          <w:spacing w:val="-32"/>
          <w:w w:val="110"/>
        </w:rPr>
        <w:t xml:space="preserve"> </w:t>
      </w:r>
      <w:r w:rsidR="00BC62DA" w:rsidRPr="0071031E">
        <w:rPr>
          <w:w w:val="110"/>
        </w:rPr>
        <w:t>More™</w:t>
      </w:r>
      <w:r w:rsidR="00BC62DA" w:rsidRPr="0071031E">
        <w:rPr>
          <w:spacing w:val="-39"/>
          <w:w w:val="110"/>
        </w:rPr>
        <w:t xml:space="preserve"> </w:t>
      </w:r>
      <w:r w:rsidR="00BC62DA" w:rsidRPr="0071031E">
        <w:rPr>
          <w:w w:val="110"/>
        </w:rPr>
        <w:t>Four</w:t>
      </w:r>
      <w:r w:rsidR="00BC62DA" w:rsidRPr="0071031E">
        <w:rPr>
          <w:spacing w:val="-27"/>
          <w:w w:val="110"/>
        </w:rPr>
        <w:t xml:space="preserve"> </w:t>
      </w:r>
      <w:r w:rsidR="00BC62DA" w:rsidRPr="0071031E">
        <w:rPr>
          <w:w w:val="110"/>
        </w:rPr>
        <w:t>Quadrant</w:t>
      </w:r>
      <w:r w:rsidR="00BC62DA" w:rsidRPr="0071031E">
        <w:rPr>
          <w:spacing w:val="-9"/>
          <w:w w:val="110"/>
        </w:rPr>
        <w:t xml:space="preserve"> </w:t>
      </w:r>
      <w:r w:rsidR="00BC62DA" w:rsidRPr="0071031E">
        <w:rPr>
          <w:spacing w:val="-3"/>
          <w:w w:val="110"/>
        </w:rPr>
        <w:t>Negotia</w:t>
      </w:r>
      <w:r w:rsidR="00BC62DA" w:rsidRPr="0071031E">
        <w:rPr>
          <w:spacing w:val="-2"/>
          <w:w w:val="110"/>
        </w:rPr>
        <w:t>ti</w:t>
      </w:r>
      <w:r w:rsidR="00BC62DA" w:rsidRPr="0071031E">
        <w:rPr>
          <w:spacing w:val="-3"/>
          <w:w w:val="110"/>
        </w:rPr>
        <w:t>on</w:t>
      </w:r>
      <w:r w:rsidR="00BC62DA" w:rsidRPr="0071031E">
        <w:rPr>
          <w:spacing w:val="-20"/>
          <w:w w:val="110"/>
        </w:rPr>
        <w:t xml:space="preserve"> </w:t>
      </w:r>
      <w:r w:rsidR="00BC62DA" w:rsidRPr="0071031E">
        <w:rPr>
          <w:spacing w:val="-3"/>
          <w:w w:val="110"/>
        </w:rPr>
        <w:t>M</w:t>
      </w:r>
      <w:r w:rsidR="00BC62DA" w:rsidRPr="0071031E">
        <w:rPr>
          <w:spacing w:val="-2"/>
          <w:w w:val="110"/>
        </w:rPr>
        <w:t>odel</w:t>
      </w:r>
      <w:r>
        <w:rPr>
          <w:spacing w:val="-2"/>
          <w:w w:val="110"/>
        </w:rPr>
        <w:t xml:space="preserve">  </w:t>
      </w:r>
    </w:p>
    <w:p w:rsidR="00A5477F" w:rsidRDefault="00A5477F">
      <w:pPr>
        <w:pStyle w:val="BodyText"/>
        <w:kinsoku w:val="0"/>
        <w:overflowPunct w:val="0"/>
        <w:spacing w:before="129"/>
        <w:ind w:left="242" w:firstLine="0"/>
        <w:rPr>
          <w:spacing w:val="-2"/>
          <w:w w:val="110"/>
        </w:rPr>
      </w:pPr>
    </w:p>
    <w:p w:rsidR="00A5477F" w:rsidRDefault="00A5477F">
      <w:pPr>
        <w:pStyle w:val="BodyText"/>
        <w:kinsoku w:val="0"/>
        <w:overflowPunct w:val="0"/>
        <w:spacing w:before="129"/>
        <w:ind w:left="242" w:firstLine="0"/>
        <w:rPr>
          <w:spacing w:val="-2"/>
          <w:w w:val="110"/>
        </w:rPr>
      </w:pPr>
    </w:p>
    <w:p w:rsidR="00A5477F" w:rsidRPr="0071031E" w:rsidRDefault="00A5477F">
      <w:pPr>
        <w:pStyle w:val="BodyText"/>
        <w:kinsoku w:val="0"/>
        <w:overflowPunct w:val="0"/>
        <w:spacing w:before="129"/>
        <w:ind w:left="242" w:firstLine="0"/>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11"/>
        <w:ind w:left="0" w:firstLine="0"/>
        <w:rPr>
          <w:sz w:val="11"/>
          <w:szCs w:val="11"/>
        </w:rPr>
      </w:pPr>
    </w:p>
    <w:p w:rsidR="00BC62DA" w:rsidRPr="0071031E" w:rsidRDefault="00A5477F">
      <w:pPr>
        <w:pStyle w:val="BodyText"/>
        <w:kinsoku w:val="0"/>
        <w:overflowPunct w:val="0"/>
        <w:spacing w:before="0" w:line="200" w:lineRule="atLeast"/>
        <w:ind w:left="6861" w:firstLine="0"/>
        <w:rPr>
          <w:sz w:val="20"/>
          <w:szCs w:val="20"/>
        </w:rPr>
      </w:pPr>
      <w:r>
        <w:rPr>
          <w:noProof/>
          <w:sz w:val="20"/>
          <w:szCs w:val="20"/>
        </w:rPr>
        <mc:AlternateContent>
          <mc:Choice Requires="wpg">
            <w:drawing>
              <wp:inline distT="0" distB="0" distL="0" distR="0">
                <wp:extent cx="29845" cy="163195"/>
                <wp:effectExtent l="2540" t="1905" r="5715"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63195"/>
                          <a:chOff x="0" y="0"/>
                          <a:chExt cx="47" cy="257"/>
                        </a:xfrm>
                      </wpg:grpSpPr>
                      <wps:wsp>
                        <wps:cNvPr id="4" name="Freeform 4"/>
                        <wps:cNvSpPr>
                          <a:spLocks/>
                        </wps:cNvSpPr>
                        <wps:spPr bwMode="auto">
                          <a:xfrm>
                            <a:off x="23" y="23"/>
                            <a:ext cx="20" cy="211"/>
                          </a:xfrm>
                          <a:custGeom>
                            <a:avLst/>
                            <a:gdLst>
                              <a:gd name="T0" fmla="*/ 0 w 20"/>
                              <a:gd name="T1" fmla="*/ 0 h 211"/>
                              <a:gd name="T2" fmla="*/ 0 w 20"/>
                              <a:gd name="T3" fmla="*/ 210 h 211"/>
                            </a:gdLst>
                            <a:ahLst/>
                            <a:cxnLst>
                              <a:cxn ang="0">
                                <a:pos x="T0" y="T1"/>
                              </a:cxn>
                              <a:cxn ang="0">
                                <a:pos x="T2" y="T3"/>
                              </a:cxn>
                            </a:cxnLst>
                            <a:rect l="0" t="0" r="r" b="b"/>
                            <a:pathLst>
                              <a:path w="20" h="211">
                                <a:moveTo>
                                  <a:pt x="0" y="0"/>
                                </a:moveTo>
                                <a:lnTo>
                                  <a:pt x="0" y="210"/>
                                </a:lnTo>
                              </a:path>
                            </a:pathLst>
                          </a:custGeom>
                          <a:noFill/>
                          <a:ln w="29464">
                            <a:solidFill>
                              <a:srgbClr val="E8E4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BC543B" id="Group 3" o:spid="_x0000_s1026" style="width:2.35pt;height:12.85pt;mso-position-horizontal-relative:char;mso-position-vertical-relative:line" coordsize="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">
                <v:shape id="Freeform 4" o:spid="_x0000_s1027" style="position:absolute;left:23;top:23;width:20;height:211;visibility:visible;mso-wrap-style:square;v-text-anchor:top" coordsize="2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ZacIA&#10;AADaAAAADwAAAGRycy9kb3ducmV2LnhtbESPQWsCMRSE7wX/Q3iCt5pV29qum5UqFLz0UFv0+tg8&#10;N4ubl2WTrvHfG6HQ4zAz3zDFOtpWDNT7xrGC2TQDQVw53XCt4Of74/EVhA/IGlvHpOBKHtbl6KHA&#10;XLsLf9GwD7VIEPY5KjAhdLmUvjJk0U9dR5y8k+sthiT7WuoeLwluWznPshdpseG0YLCjraHqvP+1&#10;Cpbtlp4X7tid8HPY4TJu4tvBKDUZx/cViEAx/If/2jut4AnuV9IN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tlpwgAAANoAAAAPAAAAAAAAAAAAAAAAAJgCAABkcnMvZG93&#10;bnJldi54bWxQSwUGAAAAAAQABAD1AAAAhwMAAAAA&#10;" path="m,l,210e" filled="f" strokecolor="#e8e4ed" strokeweight="2.32pt">
                  <v:path arrowok="t" o:connecttype="custom" o:connectlocs="0,0;0,210" o:connectangles="0,0"/>
                </v:shape>
                <w10:anchorlock/>
              </v:group>
            </w:pict>
          </mc:Fallback>
        </mc:AlternateContent>
      </w: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0"/>
        <w:ind w:left="0" w:firstLine="0"/>
        <w:rPr>
          <w:sz w:val="20"/>
          <w:szCs w:val="20"/>
        </w:rPr>
      </w:pPr>
    </w:p>
    <w:p w:rsidR="00BC62DA" w:rsidRPr="0071031E" w:rsidRDefault="00BC62DA">
      <w:pPr>
        <w:pStyle w:val="BodyText"/>
        <w:kinsoku w:val="0"/>
        <w:overflowPunct w:val="0"/>
        <w:spacing w:before="11"/>
        <w:ind w:left="0" w:firstLine="0"/>
        <w:rPr>
          <w:sz w:val="16"/>
          <w:szCs w:val="16"/>
        </w:rPr>
      </w:pPr>
    </w:p>
    <w:p w:rsidR="00BC62DA" w:rsidRPr="0071031E" w:rsidRDefault="00A5477F">
      <w:pPr>
        <w:pStyle w:val="BodyText"/>
        <w:kinsoku w:val="0"/>
        <w:overflowPunct w:val="0"/>
        <w:spacing w:before="0" w:line="200" w:lineRule="atLeast"/>
        <w:ind w:left="1208" w:firstLine="0"/>
        <w:rPr>
          <w:sz w:val="20"/>
          <w:szCs w:val="20"/>
        </w:rPr>
      </w:pPr>
      <w:r>
        <w:rPr>
          <w:noProof/>
          <w:sz w:val="20"/>
          <w:szCs w:val="20"/>
        </w:rPr>
        <mc:AlternateContent>
          <mc:Choice Requires="wpg">
            <w:drawing>
              <wp:inline distT="0" distB="0" distL="0" distR="0">
                <wp:extent cx="59055" cy="133985"/>
                <wp:effectExtent l="1905" t="1270" r="0"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133985"/>
                          <a:chOff x="0" y="0"/>
                          <a:chExt cx="93" cy="211"/>
                        </a:xfrm>
                      </wpg:grpSpPr>
                      <wps:wsp>
                        <wps:cNvPr id="2" name="Freeform 6"/>
                        <wps:cNvSpPr>
                          <a:spLocks/>
                        </wps:cNvSpPr>
                        <wps:spPr bwMode="auto">
                          <a:xfrm>
                            <a:off x="0" y="0"/>
                            <a:ext cx="93" cy="211"/>
                          </a:xfrm>
                          <a:custGeom>
                            <a:avLst/>
                            <a:gdLst>
                              <a:gd name="T0" fmla="*/ 0 w 93"/>
                              <a:gd name="T1" fmla="*/ 0 h 211"/>
                              <a:gd name="T2" fmla="*/ 92 w 93"/>
                              <a:gd name="T3" fmla="*/ 0 h 211"/>
                              <a:gd name="T4" fmla="*/ 92 w 93"/>
                              <a:gd name="T5" fmla="*/ 210 h 211"/>
                              <a:gd name="T6" fmla="*/ 0 w 93"/>
                              <a:gd name="T7" fmla="*/ 210 h 211"/>
                              <a:gd name="T8" fmla="*/ 0 w 93"/>
                              <a:gd name="T9" fmla="*/ 0 h 211"/>
                            </a:gdLst>
                            <a:ahLst/>
                            <a:cxnLst>
                              <a:cxn ang="0">
                                <a:pos x="T0" y="T1"/>
                              </a:cxn>
                              <a:cxn ang="0">
                                <a:pos x="T2" y="T3"/>
                              </a:cxn>
                              <a:cxn ang="0">
                                <a:pos x="T4" y="T5"/>
                              </a:cxn>
                              <a:cxn ang="0">
                                <a:pos x="T6" y="T7"/>
                              </a:cxn>
                              <a:cxn ang="0">
                                <a:pos x="T8" y="T9"/>
                              </a:cxn>
                            </a:cxnLst>
                            <a:rect l="0" t="0" r="r" b="b"/>
                            <a:pathLst>
                              <a:path w="93" h="211">
                                <a:moveTo>
                                  <a:pt x="0" y="0"/>
                                </a:moveTo>
                                <a:lnTo>
                                  <a:pt x="92" y="0"/>
                                </a:lnTo>
                                <a:lnTo>
                                  <a:pt x="92" y="210"/>
                                </a:lnTo>
                                <a:lnTo>
                                  <a:pt x="0" y="210"/>
                                </a:lnTo>
                                <a:lnTo>
                                  <a:pt x="0" y="0"/>
                                </a:lnTo>
                                <a:close/>
                              </a:path>
                            </a:pathLst>
                          </a:custGeom>
                          <a:solidFill>
                            <a:srgbClr val="E8E4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5227AB" id="Group 5" o:spid="_x0000_s1026" style="width:4.65pt;height:10.55pt;mso-position-horizontal-relative:char;mso-position-vertical-relative:line" coordsize="9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">
                <v:shape id="Freeform 6" o:spid="_x0000_s1027" style="position:absolute;width:93;height:211;visibility:visible;mso-wrap-style:square;v-text-anchor:top" coordsize="9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D+cEA&#10;AADaAAAADwAAAGRycy9kb3ducmV2LnhtbESPT4vCMBTE74LfITzBm031INI1yrLgn4OXdT14fDRv&#10;22rzUpLYxm9vFoQ9DjPzG2a9jaYVPTnfWFYwz3IQxKXVDVcKLj+72QqED8gaW8uk4EketpvxaI2F&#10;tgN/U38OlUgQ9gUqqEPoCil9WZNBn9mOOHm/1hkMSbpKaodDgptWLvJ8KQ02nBZq7OirpvJ+fhgF&#10;Zu/2cdnoE8kh3q4H6i/VoVdqOomfHyACxfAffrePWsEC/q6kG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yw/nBAAAA2gAAAA8AAAAAAAAAAAAAAAAAmAIAAGRycy9kb3du&#10;cmV2LnhtbFBLBQYAAAAABAAEAPUAAACGAwAAAAA=&#10;" path="m,l92,r,210l,210,,xe" fillcolor="#e8e4ed" stroked="f">
                  <v:path arrowok="t" o:connecttype="custom" o:connectlocs="0,0;92,0;92,210;0,210;0,0" o:connectangles="0,0,0,0,0"/>
                </v:shape>
                <w10:anchorlock/>
              </v:group>
            </w:pict>
          </mc:Fallback>
        </mc:AlternateContent>
      </w:r>
    </w:p>
    <w:p w:rsidR="00BC62DA" w:rsidRPr="0071031E" w:rsidRDefault="00BC62DA">
      <w:pPr>
        <w:pStyle w:val="BodyText"/>
        <w:kinsoku w:val="0"/>
        <w:overflowPunct w:val="0"/>
        <w:spacing w:before="8"/>
        <w:ind w:left="0" w:firstLine="0"/>
        <w:rPr>
          <w:sz w:val="27"/>
          <w:szCs w:val="27"/>
        </w:rPr>
      </w:pPr>
    </w:p>
    <w:p w:rsidR="00BC62DA" w:rsidRPr="0071031E" w:rsidRDefault="00BC62DA">
      <w:pPr>
        <w:pStyle w:val="BodyText"/>
        <w:kinsoku w:val="0"/>
        <w:overflowPunct w:val="0"/>
        <w:spacing w:before="8"/>
        <w:ind w:left="0" w:firstLine="0"/>
        <w:rPr>
          <w:sz w:val="27"/>
          <w:szCs w:val="27"/>
        </w:rPr>
        <w:sectPr w:rsidR="00BC62DA" w:rsidRPr="0071031E">
          <w:type w:val="continuous"/>
          <w:pgSz w:w="12240" w:h="15840"/>
          <w:pgMar w:top="1340" w:right="860" w:bottom="280" w:left="1420" w:header="720" w:footer="720" w:gutter="0"/>
          <w:cols w:space="720"/>
          <w:noEndnote/>
        </w:sectPr>
      </w:pPr>
    </w:p>
    <w:p w:rsidR="004A44F7" w:rsidRDefault="004A44F7">
      <w:pPr>
        <w:pStyle w:val="BodyText"/>
        <w:kinsoku w:val="0"/>
        <w:overflowPunct w:val="0"/>
        <w:spacing w:before="89"/>
        <w:ind w:left="271" w:firstLine="0"/>
        <w:rPr>
          <w:w w:val="105"/>
          <w:sz w:val="16"/>
          <w:szCs w:val="16"/>
        </w:rPr>
      </w:pPr>
    </w:p>
    <w:p w:rsidR="0020188B" w:rsidRDefault="0020188B">
      <w:pPr>
        <w:pStyle w:val="BodyText"/>
        <w:kinsoku w:val="0"/>
        <w:overflowPunct w:val="0"/>
        <w:spacing w:before="89"/>
        <w:ind w:left="271" w:firstLine="0"/>
        <w:rPr>
          <w:w w:val="105"/>
          <w:sz w:val="16"/>
          <w:szCs w:val="16"/>
        </w:rPr>
      </w:pPr>
    </w:p>
    <w:p w:rsidR="00A5477F" w:rsidRDefault="00A5477F">
      <w:pPr>
        <w:pStyle w:val="BodyText"/>
        <w:kinsoku w:val="0"/>
        <w:overflowPunct w:val="0"/>
        <w:spacing w:before="89"/>
        <w:ind w:left="271" w:firstLine="0"/>
        <w:rPr>
          <w:w w:val="105"/>
          <w:sz w:val="16"/>
          <w:szCs w:val="16"/>
        </w:rPr>
      </w:pPr>
    </w:p>
    <w:p w:rsidR="00A5477F" w:rsidRDefault="00A5477F">
      <w:pPr>
        <w:pStyle w:val="BodyText"/>
        <w:kinsoku w:val="0"/>
        <w:overflowPunct w:val="0"/>
        <w:spacing w:before="89"/>
        <w:ind w:left="271" w:firstLine="0"/>
        <w:rPr>
          <w:w w:val="105"/>
          <w:sz w:val="16"/>
          <w:szCs w:val="16"/>
        </w:rPr>
      </w:pPr>
    </w:p>
    <w:p w:rsidR="00BC62DA" w:rsidRPr="0071031E" w:rsidRDefault="00BC62DA">
      <w:pPr>
        <w:pStyle w:val="BodyText"/>
        <w:kinsoku w:val="0"/>
        <w:overflowPunct w:val="0"/>
        <w:spacing w:before="89"/>
        <w:ind w:left="271" w:firstLine="0"/>
        <w:rPr>
          <w:sz w:val="16"/>
          <w:szCs w:val="16"/>
        </w:rPr>
      </w:pPr>
      <w:r w:rsidRPr="0071031E">
        <w:rPr>
          <w:w w:val="105"/>
          <w:sz w:val="16"/>
          <w:szCs w:val="16"/>
        </w:rPr>
        <w:t>Copyright</w:t>
      </w:r>
      <w:r w:rsidRPr="0071031E">
        <w:rPr>
          <w:spacing w:val="35"/>
          <w:w w:val="105"/>
          <w:sz w:val="16"/>
          <w:szCs w:val="16"/>
        </w:rPr>
        <w:t xml:space="preserve"> </w:t>
      </w:r>
      <w:r w:rsidRPr="0071031E">
        <w:rPr>
          <w:w w:val="105"/>
          <w:sz w:val="16"/>
          <w:szCs w:val="16"/>
        </w:rPr>
        <w:t>Stuart</w:t>
      </w:r>
      <w:r w:rsidR="00A5477F">
        <w:rPr>
          <w:spacing w:val="34"/>
          <w:w w:val="105"/>
          <w:sz w:val="16"/>
          <w:szCs w:val="16"/>
        </w:rPr>
        <w:t xml:space="preserve"> </w:t>
      </w:r>
      <w:bookmarkStart w:id="0" w:name="_GoBack"/>
      <w:bookmarkEnd w:id="0"/>
      <w:r w:rsidRPr="0071031E">
        <w:rPr>
          <w:w w:val="105"/>
          <w:sz w:val="16"/>
          <w:szCs w:val="16"/>
        </w:rPr>
        <w:t>Diamond</w:t>
      </w:r>
    </w:p>
    <w:p w:rsidR="004A44F7" w:rsidRDefault="00BC62DA">
      <w:pPr>
        <w:pStyle w:val="BodyText"/>
        <w:tabs>
          <w:tab w:val="left" w:pos="3208"/>
        </w:tabs>
        <w:kinsoku w:val="0"/>
        <w:overflowPunct w:val="0"/>
        <w:spacing w:before="79"/>
        <w:ind w:left="179" w:firstLine="0"/>
        <w:rPr>
          <w:w w:val="110"/>
          <w:sz w:val="24"/>
          <w:szCs w:val="24"/>
        </w:rPr>
      </w:pPr>
      <w:r w:rsidRPr="0071031E">
        <w:rPr>
          <w:w w:val="110"/>
          <w:sz w:val="24"/>
          <w:szCs w:val="24"/>
        </w:rPr>
        <w:br w:type="column"/>
      </w:r>
    </w:p>
    <w:p w:rsidR="0020188B" w:rsidRDefault="0020188B">
      <w:pPr>
        <w:pStyle w:val="BodyText"/>
        <w:tabs>
          <w:tab w:val="left" w:pos="3208"/>
        </w:tabs>
        <w:kinsoku w:val="0"/>
        <w:overflowPunct w:val="0"/>
        <w:spacing w:before="79"/>
        <w:ind w:left="179" w:firstLine="0"/>
        <w:rPr>
          <w:w w:val="110"/>
          <w:sz w:val="17"/>
          <w:szCs w:val="17"/>
        </w:rPr>
      </w:pPr>
    </w:p>
    <w:p w:rsidR="00A5477F" w:rsidRDefault="00A5477F">
      <w:pPr>
        <w:pStyle w:val="BodyText"/>
        <w:tabs>
          <w:tab w:val="left" w:pos="3208"/>
        </w:tabs>
        <w:kinsoku w:val="0"/>
        <w:overflowPunct w:val="0"/>
        <w:spacing w:before="79"/>
        <w:ind w:left="179" w:firstLine="0"/>
        <w:rPr>
          <w:w w:val="110"/>
          <w:sz w:val="17"/>
          <w:szCs w:val="17"/>
        </w:rPr>
      </w:pPr>
    </w:p>
    <w:p w:rsidR="00A5477F" w:rsidRDefault="00A5477F">
      <w:pPr>
        <w:pStyle w:val="BodyText"/>
        <w:tabs>
          <w:tab w:val="left" w:pos="3208"/>
        </w:tabs>
        <w:kinsoku w:val="0"/>
        <w:overflowPunct w:val="0"/>
        <w:spacing w:before="79"/>
        <w:ind w:left="179" w:firstLine="0"/>
        <w:rPr>
          <w:w w:val="110"/>
          <w:sz w:val="17"/>
          <w:szCs w:val="17"/>
        </w:rPr>
      </w:pPr>
    </w:p>
    <w:p w:rsidR="00BC62DA" w:rsidRPr="0071031E" w:rsidRDefault="00BC62DA">
      <w:pPr>
        <w:pStyle w:val="BodyText"/>
        <w:tabs>
          <w:tab w:val="left" w:pos="3208"/>
        </w:tabs>
        <w:kinsoku w:val="0"/>
        <w:overflowPunct w:val="0"/>
        <w:spacing w:before="79"/>
        <w:ind w:left="179" w:firstLine="0"/>
        <w:rPr>
          <w:sz w:val="16"/>
          <w:szCs w:val="16"/>
        </w:rPr>
      </w:pPr>
      <w:r w:rsidRPr="0071031E">
        <w:rPr>
          <w:w w:val="110"/>
          <w:sz w:val="17"/>
          <w:szCs w:val="17"/>
        </w:rPr>
        <w:t>1997-7010</w:t>
      </w:r>
      <w:r w:rsidRPr="0071031E">
        <w:rPr>
          <w:spacing w:val="-18"/>
          <w:w w:val="110"/>
          <w:sz w:val="17"/>
          <w:szCs w:val="17"/>
        </w:rPr>
        <w:t xml:space="preserve"> </w:t>
      </w:r>
      <w:r w:rsidRPr="0071031E">
        <w:rPr>
          <w:w w:val="110"/>
          <w:sz w:val="16"/>
          <w:szCs w:val="16"/>
        </w:rPr>
        <w:t>All</w:t>
      </w:r>
      <w:r w:rsidRPr="0071031E">
        <w:rPr>
          <w:spacing w:val="-7"/>
          <w:w w:val="110"/>
          <w:sz w:val="16"/>
          <w:szCs w:val="16"/>
        </w:rPr>
        <w:t xml:space="preserve"> </w:t>
      </w:r>
      <w:r w:rsidR="0020188B">
        <w:rPr>
          <w:w w:val="110"/>
          <w:sz w:val="16"/>
          <w:szCs w:val="16"/>
        </w:rPr>
        <w:t>ri</w:t>
      </w:r>
      <w:r w:rsidRPr="0071031E">
        <w:rPr>
          <w:w w:val="110"/>
          <w:sz w:val="16"/>
          <w:szCs w:val="16"/>
        </w:rPr>
        <w:t>ghts</w:t>
      </w:r>
      <w:r w:rsidRPr="0071031E">
        <w:rPr>
          <w:spacing w:val="5"/>
          <w:w w:val="110"/>
          <w:sz w:val="16"/>
          <w:szCs w:val="16"/>
        </w:rPr>
        <w:t xml:space="preserve"> </w:t>
      </w:r>
      <w:r w:rsidRPr="0071031E">
        <w:rPr>
          <w:spacing w:val="-3"/>
          <w:w w:val="110"/>
          <w:sz w:val="16"/>
          <w:szCs w:val="16"/>
        </w:rPr>
        <w:t>reserved</w:t>
      </w:r>
      <w:r w:rsidRPr="0071031E">
        <w:rPr>
          <w:spacing w:val="-3"/>
          <w:w w:val="110"/>
          <w:sz w:val="16"/>
          <w:szCs w:val="16"/>
        </w:rPr>
        <w:tab/>
      </w:r>
      <w:r w:rsidR="00A5477F">
        <w:rPr>
          <w:w w:val="110"/>
          <w:position w:val="1"/>
          <w:sz w:val="16"/>
          <w:szCs w:val="16"/>
        </w:rPr>
        <w:t>www.gettingmore</w:t>
      </w:r>
      <w:r w:rsidRPr="0071031E">
        <w:rPr>
          <w:w w:val="110"/>
          <w:position w:val="1"/>
          <w:sz w:val="16"/>
          <w:szCs w:val="16"/>
        </w:rPr>
        <w:t>.com</w:t>
      </w:r>
    </w:p>
    <w:p w:rsidR="00BC62DA" w:rsidRPr="0071031E" w:rsidRDefault="00BC62DA">
      <w:pPr>
        <w:pStyle w:val="BodyText"/>
        <w:tabs>
          <w:tab w:val="left" w:pos="3208"/>
        </w:tabs>
        <w:kinsoku w:val="0"/>
        <w:overflowPunct w:val="0"/>
        <w:spacing w:before="79"/>
        <w:ind w:left="179" w:firstLine="0"/>
        <w:rPr>
          <w:sz w:val="16"/>
          <w:szCs w:val="16"/>
        </w:rPr>
        <w:sectPr w:rsidR="00BC62DA" w:rsidRPr="0071031E" w:rsidSect="00A5477F">
          <w:type w:val="continuous"/>
          <w:pgSz w:w="12240" w:h="15840"/>
          <w:pgMar w:top="990" w:right="860" w:bottom="280" w:left="1420" w:header="720" w:footer="720" w:gutter="0"/>
          <w:cols w:num="2" w:space="720" w:equalWidth="0">
            <w:col w:w="2173" w:space="40"/>
            <w:col w:w="7747"/>
          </w:cols>
          <w:noEndnote/>
        </w:sectPr>
      </w:pPr>
    </w:p>
    <w:p w:rsidR="00BC62DA" w:rsidRPr="00DF2FEE" w:rsidRDefault="00BC62DA">
      <w:pPr>
        <w:pStyle w:val="BodyText"/>
        <w:kinsoku w:val="0"/>
        <w:overflowPunct w:val="0"/>
        <w:spacing w:before="0"/>
        <w:ind w:left="446" w:firstLine="0"/>
        <w:rPr>
          <w:rFonts w:ascii="Calibri" w:hAnsi="Calibri" w:cs="Calibri"/>
          <w:sz w:val="22"/>
          <w:szCs w:val="22"/>
        </w:rPr>
      </w:pPr>
      <w:r w:rsidRPr="00DF2FEE">
        <w:rPr>
          <w:rFonts w:ascii="Calibri" w:hAnsi="Calibri" w:cs="Calibri"/>
          <w:b/>
          <w:bCs/>
          <w:w w:val="105"/>
          <w:sz w:val="22"/>
          <w:szCs w:val="22"/>
        </w:rPr>
        <w:t xml:space="preserve">Four </w:t>
      </w:r>
      <w:r w:rsidRPr="00DF2FEE">
        <w:rPr>
          <w:rFonts w:ascii="Calibri" w:hAnsi="Calibri" w:cs="Calibri"/>
          <w:b/>
          <w:bCs/>
          <w:spacing w:val="-3"/>
          <w:w w:val="105"/>
          <w:sz w:val="22"/>
          <w:szCs w:val="22"/>
        </w:rPr>
        <w:t>L</w:t>
      </w:r>
      <w:r w:rsidRPr="00DF2FEE">
        <w:rPr>
          <w:rFonts w:ascii="Calibri" w:hAnsi="Calibri" w:cs="Calibri"/>
          <w:b/>
          <w:bCs/>
          <w:spacing w:val="-2"/>
          <w:w w:val="105"/>
          <w:sz w:val="22"/>
          <w:szCs w:val="22"/>
        </w:rPr>
        <w:t>evel</w:t>
      </w:r>
      <w:r w:rsidRPr="00DF2FEE">
        <w:rPr>
          <w:rFonts w:ascii="Calibri" w:hAnsi="Calibri" w:cs="Calibri"/>
          <w:b/>
          <w:bCs/>
          <w:spacing w:val="-3"/>
          <w:w w:val="105"/>
          <w:sz w:val="22"/>
          <w:szCs w:val="22"/>
        </w:rPr>
        <w:t>s</w:t>
      </w:r>
      <w:r w:rsidRPr="00DF2FEE">
        <w:rPr>
          <w:rFonts w:ascii="Calibri" w:hAnsi="Calibri" w:cs="Calibri"/>
          <w:b/>
          <w:bCs/>
          <w:spacing w:val="-4"/>
          <w:w w:val="105"/>
          <w:sz w:val="22"/>
          <w:szCs w:val="22"/>
        </w:rPr>
        <w:t xml:space="preserve"> </w:t>
      </w:r>
      <w:r w:rsidRPr="00DF2FEE">
        <w:rPr>
          <w:rFonts w:ascii="Calibri" w:hAnsi="Calibri" w:cs="Calibri"/>
          <w:b/>
          <w:bCs/>
          <w:w w:val="105"/>
          <w:sz w:val="22"/>
          <w:szCs w:val="22"/>
        </w:rPr>
        <w:t>of</w:t>
      </w:r>
      <w:r w:rsidRPr="00DF2FEE">
        <w:rPr>
          <w:rFonts w:ascii="Calibri" w:hAnsi="Calibri" w:cs="Calibri"/>
          <w:b/>
          <w:bCs/>
          <w:spacing w:val="-3"/>
          <w:w w:val="105"/>
          <w:sz w:val="22"/>
          <w:szCs w:val="22"/>
        </w:rPr>
        <w:t xml:space="preserve"> </w:t>
      </w:r>
      <w:r w:rsidRPr="00DF2FEE">
        <w:rPr>
          <w:rFonts w:ascii="Calibri" w:hAnsi="Calibri" w:cs="Calibri"/>
          <w:b/>
          <w:bCs/>
          <w:spacing w:val="-2"/>
          <w:w w:val="105"/>
          <w:sz w:val="22"/>
          <w:szCs w:val="22"/>
        </w:rPr>
        <w:t>N</w:t>
      </w:r>
      <w:r w:rsidRPr="00DF2FEE">
        <w:rPr>
          <w:rFonts w:ascii="Calibri" w:hAnsi="Calibri" w:cs="Calibri"/>
          <w:b/>
          <w:bCs/>
          <w:spacing w:val="-3"/>
          <w:w w:val="105"/>
          <w:sz w:val="22"/>
          <w:szCs w:val="22"/>
        </w:rPr>
        <w:t>eg</w:t>
      </w:r>
      <w:r w:rsidRPr="00DF2FEE">
        <w:rPr>
          <w:rFonts w:ascii="Calibri" w:hAnsi="Calibri" w:cs="Calibri"/>
          <w:b/>
          <w:bCs/>
          <w:spacing w:val="-2"/>
          <w:w w:val="105"/>
          <w:sz w:val="22"/>
          <w:szCs w:val="22"/>
        </w:rPr>
        <w:t>otiation</w:t>
      </w:r>
    </w:p>
    <w:p w:rsidR="00BC62DA" w:rsidRPr="00DF2FEE" w:rsidRDefault="00BC62DA">
      <w:pPr>
        <w:pStyle w:val="BodyText"/>
        <w:kinsoku w:val="0"/>
        <w:overflowPunct w:val="0"/>
        <w:spacing w:before="2"/>
        <w:ind w:left="0" w:firstLine="0"/>
        <w:rPr>
          <w:rFonts w:ascii="Calibri" w:hAnsi="Calibri" w:cs="Calibri"/>
          <w:b/>
          <w:bCs/>
          <w:sz w:val="22"/>
          <w:szCs w:val="22"/>
        </w:rPr>
      </w:pPr>
    </w:p>
    <w:p w:rsidR="00BC62DA" w:rsidRPr="00DF2FEE" w:rsidRDefault="00BC62DA" w:rsidP="0066479D">
      <w:pPr>
        <w:pStyle w:val="BodyText"/>
        <w:numPr>
          <w:ilvl w:val="0"/>
          <w:numId w:val="11"/>
        </w:numPr>
        <w:tabs>
          <w:tab w:val="left" w:pos="1155"/>
          <w:tab w:val="left" w:pos="6222"/>
        </w:tabs>
        <w:kinsoku w:val="0"/>
        <w:overflowPunct w:val="0"/>
        <w:spacing w:before="0"/>
        <w:rPr>
          <w:rFonts w:ascii="Calibri" w:hAnsi="Calibri" w:cs="Calibri"/>
          <w:sz w:val="22"/>
          <w:szCs w:val="22"/>
        </w:rPr>
      </w:pPr>
      <w:r w:rsidRPr="00DF2FEE">
        <w:rPr>
          <w:rFonts w:ascii="Calibri" w:hAnsi="Calibri" w:cs="Calibri"/>
          <w:w w:val="105"/>
          <w:sz w:val="22"/>
          <w:szCs w:val="22"/>
        </w:rPr>
        <w:t>Forcing</w:t>
      </w:r>
      <w:r w:rsidRPr="00DF2FEE">
        <w:rPr>
          <w:rFonts w:ascii="Calibri" w:hAnsi="Calibri" w:cs="Calibri"/>
          <w:spacing w:val="-5"/>
          <w:w w:val="105"/>
          <w:sz w:val="22"/>
          <w:szCs w:val="22"/>
        </w:rPr>
        <w:t xml:space="preserve"> </w:t>
      </w:r>
      <w:r w:rsidRPr="00DF2FEE">
        <w:rPr>
          <w:rFonts w:ascii="Calibri" w:hAnsi="Calibri" w:cs="Calibri"/>
          <w:spacing w:val="-2"/>
          <w:w w:val="105"/>
          <w:sz w:val="22"/>
          <w:szCs w:val="22"/>
        </w:rPr>
        <w:t>peopl</w:t>
      </w:r>
      <w:r w:rsidRPr="00DF2FEE">
        <w:rPr>
          <w:rFonts w:ascii="Calibri" w:hAnsi="Calibri" w:cs="Calibri"/>
          <w:spacing w:val="-3"/>
          <w:w w:val="105"/>
          <w:sz w:val="22"/>
          <w:szCs w:val="22"/>
        </w:rPr>
        <w:t>e</w:t>
      </w:r>
      <w:r w:rsidRPr="00DF2FEE">
        <w:rPr>
          <w:rFonts w:ascii="Calibri" w:hAnsi="Calibri" w:cs="Calibri"/>
          <w:spacing w:val="2"/>
          <w:w w:val="105"/>
          <w:sz w:val="22"/>
          <w:szCs w:val="22"/>
        </w:rPr>
        <w:t xml:space="preserve"> </w:t>
      </w:r>
      <w:r w:rsidRPr="00DF2FEE">
        <w:rPr>
          <w:rFonts w:ascii="Calibri" w:hAnsi="Calibri" w:cs="Calibri"/>
          <w:w w:val="105"/>
          <w:sz w:val="22"/>
          <w:szCs w:val="22"/>
        </w:rPr>
        <w:t>to</w:t>
      </w:r>
      <w:r w:rsidRPr="00DF2FEE">
        <w:rPr>
          <w:rFonts w:ascii="Calibri" w:hAnsi="Calibri" w:cs="Calibri"/>
          <w:spacing w:val="7"/>
          <w:w w:val="105"/>
          <w:sz w:val="22"/>
          <w:szCs w:val="22"/>
        </w:rPr>
        <w:t xml:space="preserve"> </w:t>
      </w:r>
      <w:r w:rsidRPr="00DF2FEE">
        <w:rPr>
          <w:rFonts w:ascii="Calibri" w:hAnsi="Calibri" w:cs="Calibri"/>
          <w:w w:val="105"/>
          <w:sz w:val="22"/>
          <w:szCs w:val="22"/>
        </w:rPr>
        <w:t>do</w:t>
      </w:r>
      <w:r w:rsidRPr="00DF2FEE">
        <w:rPr>
          <w:rFonts w:ascii="Calibri" w:hAnsi="Calibri" w:cs="Calibri"/>
          <w:spacing w:val="-4"/>
          <w:w w:val="105"/>
          <w:sz w:val="22"/>
          <w:szCs w:val="22"/>
        </w:rPr>
        <w:t xml:space="preserve"> </w:t>
      </w:r>
      <w:r w:rsidRPr="00DF2FEE">
        <w:rPr>
          <w:rFonts w:ascii="Calibri" w:hAnsi="Calibri" w:cs="Calibri"/>
          <w:w w:val="105"/>
          <w:sz w:val="22"/>
          <w:szCs w:val="22"/>
        </w:rPr>
        <w:t>what</w:t>
      </w:r>
      <w:r w:rsidRPr="00DF2FEE">
        <w:rPr>
          <w:rFonts w:ascii="Calibri" w:hAnsi="Calibri" w:cs="Calibri"/>
          <w:spacing w:val="14"/>
          <w:w w:val="105"/>
          <w:sz w:val="22"/>
          <w:szCs w:val="22"/>
        </w:rPr>
        <w:t xml:space="preserve"> </w:t>
      </w:r>
      <w:r w:rsidRPr="00DF2FEE">
        <w:rPr>
          <w:rFonts w:ascii="Calibri" w:hAnsi="Calibri" w:cs="Calibri"/>
          <w:w w:val="105"/>
          <w:sz w:val="22"/>
          <w:szCs w:val="22"/>
        </w:rPr>
        <w:t>you</w:t>
      </w:r>
      <w:r w:rsidRPr="00DF2FEE">
        <w:rPr>
          <w:rFonts w:ascii="Calibri" w:hAnsi="Calibri" w:cs="Calibri"/>
          <w:spacing w:val="-8"/>
          <w:w w:val="105"/>
          <w:sz w:val="22"/>
          <w:szCs w:val="22"/>
        </w:rPr>
        <w:t xml:space="preserve"> </w:t>
      </w:r>
      <w:r w:rsidRPr="00DF2FEE">
        <w:rPr>
          <w:rFonts w:ascii="Calibri" w:hAnsi="Calibri" w:cs="Calibri"/>
          <w:w w:val="105"/>
          <w:sz w:val="22"/>
          <w:szCs w:val="22"/>
        </w:rPr>
        <w:t>will</w:t>
      </w:r>
      <w:r w:rsidRPr="00DF2FEE">
        <w:rPr>
          <w:rFonts w:ascii="Calibri" w:hAnsi="Calibri" w:cs="Calibri"/>
          <w:spacing w:val="15"/>
          <w:w w:val="105"/>
          <w:sz w:val="22"/>
          <w:szCs w:val="22"/>
        </w:rPr>
        <w:t xml:space="preserve"> </w:t>
      </w:r>
      <w:r w:rsidRPr="00DF2FEE">
        <w:rPr>
          <w:rFonts w:ascii="Calibri" w:hAnsi="Calibri" w:cs="Calibri"/>
          <w:w w:val="105"/>
          <w:sz w:val="22"/>
          <w:szCs w:val="22"/>
        </w:rPr>
        <w:t>them</w:t>
      </w:r>
      <w:r w:rsidRPr="00DF2FEE">
        <w:rPr>
          <w:rFonts w:ascii="Calibri" w:hAnsi="Calibri" w:cs="Calibri"/>
          <w:spacing w:val="18"/>
          <w:w w:val="105"/>
          <w:sz w:val="22"/>
          <w:szCs w:val="22"/>
        </w:rPr>
        <w:t xml:space="preserve"> </w:t>
      </w:r>
      <w:r w:rsidRPr="00DF2FEE">
        <w:rPr>
          <w:rFonts w:ascii="Calibri" w:hAnsi="Calibri" w:cs="Calibri"/>
          <w:w w:val="105"/>
          <w:sz w:val="22"/>
          <w:szCs w:val="22"/>
        </w:rPr>
        <w:t>to</w:t>
      </w:r>
      <w:r w:rsidRPr="00DF2FEE">
        <w:rPr>
          <w:rFonts w:ascii="Calibri" w:hAnsi="Calibri" w:cs="Calibri"/>
          <w:spacing w:val="7"/>
          <w:w w:val="105"/>
          <w:sz w:val="22"/>
          <w:szCs w:val="22"/>
        </w:rPr>
        <w:t xml:space="preserve"> </w:t>
      </w:r>
      <w:r w:rsidRPr="00DF2FEE">
        <w:rPr>
          <w:rFonts w:ascii="Calibri" w:hAnsi="Calibri" w:cs="Calibri"/>
          <w:w w:val="105"/>
          <w:sz w:val="22"/>
          <w:szCs w:val="22"/>
        </w:rPr>
        <w:t>do.</w:t>
      </w:r>
      <w:r w:rsidRPr="00DF2FEE">
        <w:rPr>
          <w:rFonts w:ascii="Calibri" w:hAnsi="Calibri" w:cs="Calibri"/>
          <w:w w:val="105"/>
          <w:sz w:val="22"/>
          <w:szCs w:val="22"/>
        </w:rPr>
        <w:tab/>
      </w:r>
    </w:p>
    <w:p w:rsidR="00BC62DA" w:rsidRPr="00DF2FEE" w:rsidRDefault="00BC62DA" w:rsidP="0066479D">
      <w:pPr>
        <w:pStyle w:val="BodyText"/>
        <w:numPr>
          <w:ilvl w:val="0"/>
          <w:numId w:val="11"/>
        </w:numPr>
        <w:tabs>
          <w:tab w:val="left" w:pos="1145"/>
        </w:tabs>
        <w:kinsoku w:val="0"/>
        <w:overflowPunct w:val="0"/>
        <w:spacing w:before="22"/>
        <w:rPr>
          <w:rFonts w:ascii="Calibri" w:hAnsi="Calibri" w:cs="Calibri"/>
          <w:sz w:val="22"/>
          <w:szCs w:val="22"/>
        </w:rPr>
      </w:pPr>
      <w:r w:rsidRPr="00DF2FEE">
        <w:rPr>
          <w:rFonts w:ascii="Calibri" w:hAnsi="Calibri" w:cs="Calibri"/>
          <w:w w:val="110"/>
          <w:sz w:val="22"/>
          <w:szCs w:val="22"/>
        </w:rPr>
        <w:t>Getting</w:t>
      </w:r>
      <w:r w:rsidRPr="00DF2FEE">
        <w:rPr>
          <w:rFonts w:ascii="Calibri" w:hAnsi="Calibri" w:cs="Calibri"/>
          <w:spacing w:val="-25"/>
          <w:w w:val="110"/>
          <w:sz w:val="22"/>
          <w:szCs w:val="22"/>
        </w:rPr>
        <w:t xml:space="preserve"> </w:t>
      </w:r>
      <w:r w:rsidRPr="00DF2FEE">
        <w:rPr>
          <w:rFonts w:ascii="Calibri" w:hAnsi="Calibri" w:cs="Calibri"/>
          <w:w w:val="110"/>
          <w:sz w:val="22"/>
          <w:szCs w:val="22"/>
        </w:rPr>
        <w:t>people</w:t>
      </w:r>
      <w:r w:rsidRPr="00DF2FEE">
        <w:rPr>
          <w:rFonts w:ascii="Calibri" w:hAnsi="Calibri" w:cs="Calibri"/>
          <w:spacing w:val="-12"/>
          <w:w w:val="110"/>
          <w:sz w:val="22"/>
          <w:szCs w:val="22"/>
        </w:rPr>
        <w:t xml:space="preserve"> </w:t>
      </w:r>
      <w:r w:rsidRPr="00DF2FEE">
        <w:rPr>
          <w:rFonts w:ascii="Calibri" w:hAnsi="Calibri" w:cs="Calibri"/>
          <w:w w:val="110"/>
          <w:sz w:val="22"/>
          <w:szCs w:val="22"/>
        </w:rPr>
        <w:t>to</w:t>
      </w:r>
      <w:r w:rsidRPr="00DF2FEE">
        <w:rPr>
          <w:rFonts w:ascii="Calibri" w:hAnsi="Calibri" w:cs="Calibri"/>
          <w:spacing w:val="-13"/>
          <w:w w:val="110"/>
          <w:sz w:val="22"/>
          <w:szCs w:val="22"/>
        </w:rPr>
        <w:t xml:space="preserve"> </w:t>
      </w:r>
      <w:r w:rsidRPr="00DF2FEE">
        <w:rPr>
          <w:rFonts w:ascii="Calibri" w:hAnsi="Calibri" w:cs="Calibri"/>
          <w:w w:val="110"/>
          <w:sz w:val="22"/>
          <w:szCs w:val="22"/>
        </w:rPr>
        <w:t>think</w:t>
      </w:r>
      <w:r w:rsidRPr="00DF2FEE">
        <w:rPr>
          <w:rFonts w:ascii="Calibri" w:hAnsi="Calibri" w:cs="Calibri"/>
          <w:spacing w:val="-22"/>
          <w:w w:val="110"/>
          <w:sz w:val="22"/>
          <w:szCs w:val="22"/>
        </w:rPr>
        <w:t xml:space="preserve"> </w:t>
      </w:r>
      <w:r w:rsidRPr="00DF2FEE">
        <w:rPr>
          <w:rFonts w:ascii="Calibri" w:hAnsi="Calibri" w:cs="Calibri"/>
          <w:w w:val="110"/>
          <w:sz w:val="22"/>
          <w:szCs w:val="22"/>
        </w:rPr>
        <w:t>what</w:t>
      </w:r>
      <w:r w:rsidRPr="00DF2FEE">
        <w:rPr>
          <w:rFonts w:ascii="Calibri" w:hAnsi="Calibri" w:cs="Calibri"/>
          <w:spacing w:val="-10"/>
          <w:w w:val="110"/>
          <w:sz w:val="22"/>
          <w:szCs w:val="22"/>
        </w:rPr>
        <w:t xml:space="preserve"> </w:t>
      </w:r>
      <w:r w:rsidRPr="00DF2FEE">
        <w:rPr>
          <w:rFonts w:ascii="Calibri" w:hAnsi="Calibri" w:cs="Calibri"/>
          <w:w w:val="110"/>
          <w:sz w:val="22"/>
          <w:szCs w:val="22"/>
        </w:rPr>
        <w:t>you</w:t>
      </w:r>
      <w:r w:rsidRPr="00DF2FEE">
        <w:rPr>
          <w:rFonts w:ascii="Calibri" w:hAnsi="Calibri" w:cs="Calibri"/>
          <w:spacing w:val="-16"/>
          <w:w w:val="110"/>
          <w:sz w:val="22"/>
          <w:szCs w:val="22"/>
        </w:rPr>
        <w:t xml:space="preserve"> </w:t>
      </w:r>
      <w:r w:rsidRPr="00DF2FEE">
        <w:rPr>
          <w:rFonts w:ascii="Calibri" w:hAnsi="Calibri" w:cs="Calibri"/>
          <w:w w:val="110"/>
          <w:sz w:val="22"/>
          <w:szCs w:val="22"/>
        </w:rPr>
        <w:t>want</w:t>
      </w:r>
      <w:r w:rsidRPr="00DF2FEE">
        <w:rPr>
          <w:rFonts w:ascii="Calibri" w:hAnsi="Calibri" w:cs="Calibri"/>
          <w:spacing w:val="-2"/>
          <w:w w:val="110"/>
          <w:sz w:val="22"/>
          <w:szCs w:val="22"/>
        </w:rPr>
        <w:t xml:space="preserve"> </w:t>
      </w:r>
      <w:r w:rsidRPr="00DF2FEE">
        <w:rPr>
          <w:rFonts w:ascii="Calibri" w:hAnsi="Calibri" w:cs="Calibri"/>
          <w:w w:val="110"/>
          <w:sz w:val="22"/>
          <w:szCs w:val="22"/>
        </w:rPr>
        <w:t>them</w:t>
      </w:r>
      <w:r w:rsidRPr="00DF2FEE">
        <w:rPr>
          <w:rFonts w:ascii="Calibri" w:hAnsi="Calibri" w:cs="Calibri"/>
          <w:spacing w:val="-12"/>
          <w:w w:val="110"/>
          <w:sz w:val="22"/>
          <w:szCs w:val="22"/>
        </w:rPr>
        <w:t xml:space="preserve"> </w:t>
      </w:r>
      <w:r w:rsidRPr="00DF2FEE">
        <w:rPr>
          <w:rFonts w:ascii="Calibri" w:hAnsi="Calibri" w:cs="Calibri"/>
          <w:w w:val="110"/>
          <w:sz w:val="22"/>
          <w:szCs w:val="22"/>
        </w:rPr>
        <w:t>to</w:t>
      </w:r>
      <w:r w:rsidRPr="00DF2FEE">
        <w:rPr>
          <w:rFonts w:ascii="Calibri" w:hAnsi="Calibri" w:cs="Calibri"/>
          <w:spacing w:val="-13"/>
          <w:w w:val="110"/>
          <w:sz w:val="22"/>
          <w:szCs w:val="22"/>
        </w:rPr>
        <w:t xml:space="preserve"> </w:t>
      </w:r>
      <w:r w:rsidRPr="00DF2FEE">
        <w:rPr>
          <w:rFonts w:ascii="Calibri" w:hAnsi="Calibri" w:cs="Calibri"/>
          <w:w w:val="110"/>
          <w:sz w:val="22"/>
          <w:szCs w:val="22"/>
        </w:rPr>
        <w:t>think.</w:t>
      </w:r>
    </w:p>
    <w:p w:rsidR="00BC62DA" w:rsidRPr="00DF2FEE" w:rsidRDefault="00BC62DA" w:rsidP="0066479D">
      <w:pPr>
        <w:pStyle w:val="BodyText"/>
        <w:numPr>
          <w:ilvl w:val="0"/>
          <w:numId w:val="11"/>
        </w:numPr>
        <w:tabs>
          <w:tab w:val="left" w:pos="1145"/>
        </w:tabs>
        <w:kinsoku w:val="0"/>
        <w:overflowPunct w:val="0"/>
        <w:rPr>
          <w:rFonts w:ascii="Calibri" w:hAnsi="Calibri" w:cs="Calibri"/>
          <w:sz w:val="22"/>
          <w:szCs w:val="22"/>
        </w:rPr>
      </w:pPr>
      <w:r w:rsidRPr="00DF2FEE">
        <w:rPr>
          <w:rFonts w:ascii="Calibri" w:hAnsi="Calibri" w:cs="Calibri"/>
          <w:w w:val="105"/>
          <w:sz w:val="22"/>
          <w:szCs w:val="22"/>
        </w:rPr>
        <w:t>Getting</w:t>
      </w:r>
      <w:r w:rsidRPr="00DF2FEE">
        <w:rPr>
          <w:rFonts w:ascii="Calibri" w:hAnsi="Calibri" w:cs="Calibri"/>
          <w:spacing w:val="-3"/>
          <w:w w:val="105"/>
          <w:sz w:val="22"/>
          <w:szCs w:val="22"/>
        </w:rPr>
        <w:t xml:space="preserve"> </w:t>
      </w:r>
      <w:r w:rsidRPr="00DF2FEE">
        <w:rPr>
          <w:rFonts w:ascii="Calibri" w:hAnsi="Calibri" w:cs="Calibri"/>
          <w:w w:val="105"/>
          <w:sz w:val="22"/>
          <w:szCs w:val="22"/>
        </w:rPr>
        <w:t>people</w:t>
      </w:r>
      <w:r w:rsidRPr="00DF2FEE">
        <w:rPr>
          <w:rFonts w:ascii="Calibri" w:hAnsi="Calibri" w:cs="Calibri"/>
          <w:spacing w:val="6"/>
          <w:w w:val="105"/>
          <w:sz w:val="22"/>
          <w:szCs w:val="22"/>
        </w:rPr>
        <w:t xml:space="preserve"> </w:t>
      </w:r>
      <w:r w:rsidRPr="00DF2FEE">
        <w:rPr>
          <w:rFonts w:ascii="Calibri" w:hAnsi="Calibri" w:cs="Calibri"/>
          <w:w w:val="105"/>
          <w:sz w:val="22"/>
          <w:szCs w:val="22"/>
        </w:rPr>
        <w:t>to</w:t>
      </w:r>
      <w:r w:rsidRPr="00DF2FEE">
        <w:rPr>
          <w:rFonts w:ascii="Calibri" w:hAnsi="Calibri" w:cs="Calibri"/>
          <w:spacing w:val="5"/>
          <w:w w:val="105"/>
          <w:sz w:val="22"/>
          <w:szCs w:val="22"/>
        </w:rPr>
        <w:t xml:space="preserve"> </w:t>
      </w:r>
      <w:r w:rsidRPr="00DF2FEE">
        <w:rPr>
          <w:rFonts w:ascii="Calibri" w:hAnsi="Calibri" w:cs="Calibri"/>
          <w:w w:val="105"/>
          <w:sz w:val="22"/>
          <w:szCs w:val="22"/>
        </w:rPr>
        <w:t>perceive</w:t>
      </w:r>
      <w:r w:rsidRPr="00DF2FEE">
        <w:rPr>
          <w:rFonts w:ascii="Calibri" w:hAnsi="Calibri" w:cs="Calibri"/>
          <w:spacing w:val="-2"/>
          <w:w w:val="105"/>
          <w:sz w:val="22"/>
          <w:szCs w:val="22"/>
        </w:rPr>
        <w:t xml:space="preserve"> </w:t>
      </w:r>
      <w:r w:rsidRPr="00DF2FEE">
        <w:rPr>
          <w:rFonts w:ascii="Calibri" w:hAnsi="Calibri" w:cs="Calibri"/>
          <w:w w:val="105"/>
          <w:sz w:val="22"/>
          <w:szCs w:val="22"/>
        </w:rPr>
        <w:t>what</w:t>
      </w:r>
      <w:r w:rsidRPr="00DF2FEE">
        <w:rPr>
          <w:rFonts w:ascii="Calibri" w:hAnsi="Calibri" w:cs="Calibri"/>
          <w:spacing w:val="11"/>
          <w:w w:val="105"/>
          <w:sz w:val="22"/>
          <w:szCs w:val="22"/>
        </w:rPr>
        <w:t xml:space="preserve"> </w:t>
      </w:r>
      <w:r w:rsidRPr="00DF2FEE">
        <w:rPr>
          <w:rFonts w:ascii="Calibri" w:hAnsi="Calibri" w:cs="Calibri"/>
          <w:w w:val="105"/>
          <w:sz w:val="22"/>
          <w:szCs w:val="22"/>
        </w:rPr>
        <w:t>you</w:t>
      </w:r>
      <w:r w:rsidRPr="00DF2FEE">
        <w:rPr>
          <w:rFonts w:ascii="Calibri" w:hAnsi="Calibri" w:cs="Calibri"/>
          <w:spacing w:val="-10"/>
          <w:w w:val="105"/>
          <w:sz w:val="22"/>
          <w:szCs w:val="22"/>
        </w:rPr>
        <w:t xml:space="preserve"> </w:t>
      </w:r>
      <w:r w:rsidRPr="00DF2FEE">
        <w:rPr>
          <w:rFonts w:ascii="Calibri" w:hAnsi="Calibri" w:cs="Calibri"/>
          <w:w w:val="105"/>
          <w:sz w:val="22"/>
          <w:szCs w:val="22"/>
        </w:rPr>
        <w:t>want</w:t>
      </w:r>
      <w:r w:rsidRPr="00DF2FEE">
        <w:rPr>
          <w:rFonts w:ascii="Calibri" w:hAnsi="Calibri" w:cs="Calibri"/>
          <w:spacing w:val="21"/>
          <w:w w:val="105"/>
          <w:sz w:val="22"/>
          <w:szCs w:val="22"/>
        </w:rPr>
        <w:t xml:space="preserve"> </w:t>
      </w:r>
      <w:r w:rsidRPr="00DF2FEE">
        <w:rPr>
          <w:rFonts w:ascii="Calibri" w:hAnsi="Calibri" w:cs="Calibri"/>
          <w:w w:val="105"/>
          <w:sz w:val="22"/>
          <w:szCs w:val="22"/>
        </w:rPr>
        <w:t>them</w:t>
      </w:r>
      <w:r w:rsidRPr="00DF2FEE">
        <w:rPr>
          <w:rFonts w:ascii="Calibri" w:hAnsi="Calibri" w:cs="Calibri"/>
          <w:spacing w:val="15"/>
          <w:w w:val="105"/>
          <w:sz w:val="22"/>
          <w:szCs w:val="22"/>
        </w:rPr>
        <w:t xml:space="preserve"> </w:t>
      </w:r>
      <w:r w:rsidRPr="00DF2FEE">
        <w:rPr>
          <w:rFonts w:ascii="Calibri" w:hAnsi="Calibri" w:cs="Calibri"/>
          <w:w w:val="105"/>
          <w:sz w:val="22"/>
          <w:szCs w:val="22"/>
        </w:rPr>
        <w:t>to</w:t>
      </w:r>
      <w:r w:rsidRPr="00DF2FEE">
        <w:rPr>
          <w:rFonts w:ascii="Calibri" w:hAnsi="Calibri" w:cs="Calibri"/>
          <w:spacing w:val="4"/>
          <w:w w:val="105"/>
          <w:sz w:val="22"/>
          <w:szCs w:val="22"/>
        </w:rPr>
        <w:t xml:space="preserve"> </w:t>
      </w:r>
      <w:r w:rsidRPr="00DF2FEE">
        <w:rPr>
          <w:rFonts w:ascii="Calibri" w:hAnsi="Calibri" w:cs="Calibri"/>
          <w:spacing w:val="-1"/>
          <w:w w:val="105"/>
          <w:sz w:val="22"/>
          <w:szCs w:val="22"/>
        </w:rPr>
        <w:t>percei</w:t>
      </w:r>
      <w:r w:rsidRPr="00DF2FEE">
        <w:rPr>
          <w:rFonts w:ascii="Calibri" w:hAnsi="Calibri" w:cs="Calibri"/>
          <w:spacing w:val="-2"/>
          <w:w w:val="105"/>
          <w:sz w:val="22"/>
          <w:szCs w:val="22"/>
        </w:rPr>
        <w:t>ve.</w:t>
      </w:r>
    </w:p>
    <w:p w:rsidR="00BC62DA" w:rsidRPr="00DF2FEE" w:rsidRDefault="00BC62DA" w:rsidP="0066479D">
      <w:pPr>
        <w:pStyle w:val="BodyText"/>
        <w:numPr>
          <w:ilvl w:val="0"/>
          <w:numId w:val="11"/>
        </w:numPr>
        <w:tabs>
          <w:tab w:val="left" w:pos="1145"/>
        </w:tabs>
        <w:kinsoku w:val="0"/>
        <w:overflowPunct w:val="0"/>
        <w:rPr>
          <w:rFonts w:ascii="Calibri" w:hAnsi="Calibri" w:cs="Calibri"/>
          <w:sz w:val="22"/>
          <w:szCs w:val="22"/>
        </w:rPr>
      </w:pPr>
      <w:r w:rsidRPr="00DF2FEE">
        <w:rPr>
          <w:rFonts w:ascii="Calibri" w:hAnsi="Calibri" w:cs="Calibri"/>
          <w:w w:val="110"/>
          <w:sz w:val="22"/>
          <w:szCs w:val="22"/>
        </w:rPr>
        <w:t>Getting</w:t>
      </w:r>
      <w:r w:rsidRPr="00DF2FEE">
        <w:rPr>
          <w:rFonts w:ascii="Calibri" w:hAnsi="Calibri" w:cs="Calibri"/>
          <w:spacing w:val="-21"/>
          <w:w w:val="110"/>
          <w:sz w:val="22"/>
          <w:szCs w:val="22"/>
        </w:rPr>
        <w:t xml:space="preserve"> </w:t>
      </w:r>
      <w:r w:rsidRPr="00DF2FEE">
        <w:rPr>
          <w:rFonts w:ascii="Calibri" w:hAnsi="Calibri" w:cs="Calibri"/>
          <w:w w:val="110"/>
          <w:sz w:val="22"/>
          <w:szCs w:val="22"/>
        </w:rPr>
        <w:t>people</w:t>
      </w:r>
      <w:r w:rsidRPr="00DF2FEE">
        <w:rPr>
          <w:rFonts w:ascii="Calibri" w:hAnsi="Calibri" w:cs="Calibri"/>
          <w:spacing w:val="-22"/>
          <w:w w:val="110"/>
          <w:sz w:val="22"/>
          <w:szCs w:val="22"/>
        </w:rPr>
        <w:t xml:space="preserve"> </w:t>
      </w:r>
      <w:r w:rsidRPr="00DF2FEE">
        <w:rPr>
          <w:rFonts w:ascii="Calibri" w:hAnsi="Calibri" w:cs="Calibri"/>
          <w:w w:val="110"/>
          <w:sz w:val="22"/>
          <w:szCs w:val="22"/>
        </w:rPr>
        <w:t>to</w:t>
      </w:r>
      <w:r w:rsidRPr="00DF2FEE">
        <w:rPr>
          <w:rFonts w:ascii="Calibri" w:hAnsi="Calibri" w:cs="Calibri"/>
          <w:spacing w:val="-15"/>
          <w:w w:val="110"/>
          <w:sz w:val="22"/>
          <w:szCs w:val="22"/>
        </w:rPr>
        <w:t xml:space="preserve"> </w:t>
      </w:r>
      <w:r w:rsidRPr="00DF2FEE">
        <w:rPr>
          <w:rFonts w:ascii="Calibri" w:hAnsi="Calibri" w:cs="Calibri"/>
          <w:w w:val="110"/>
          <w:sz w:val="22"/>
          <w:szCs w:val="22"/>
        </w:rPr>
        <w:t>feel</w:t>
      </w:r>
      <w:r w:rsidRPr="00DF2FEE">
        <w:rPr>
          <w:rFonts w:ascii="Calibri" w:hAnsi="Calibri" w:cs="Calibri"/>
          <w:spacing w:val="-24"/>
          <w:w w:val="110"/>
          <w:sz w:val="22"/>
          <w:szCs w:val="22"/>
        </w:rPr>
        <w:t xml:space="preserve"> </w:t>
      </w:r>
      <w:r w:rsidRPr="00DF2FEE">
        <w:rPr>
          <w:rFonts w:ascii="Calibri" w:hAnsi="Calibri" w:cs="Calibri"/>
          <w:w w:val="110"/>
          <w:sz w:val="22"/>
          <w:szCs w:val="22"/>
        </w:rPr>
        <w:t>what</w:t>
      </w:r>
      <w:r w:rsidRPr="00DF2FEE">
        <w:rPr>
          <w:rFonts w:ascii="Calibri" w:hAnsi="Calibri" w:cs="Calibri"/>
          <w:spacing w:val="-12"/>
          <w:w w:val="110"/>
          <w:sz w:val="22"/>
          <w:szCs w:val="22"/>
        </w:rPr>
        <w:t xml:space="preserve"> </w:t>
      </w:r>
      <w:r w:rsidRPr="00DF2FEE">
        <w:rPr>
          <w:rFonts w:ascii="Calibri" w:hAnsi="Calibri" w:cs="Calibri"/>
          <w:w w:val="110"/>
          <w:sz w:val="22"/>
          <w:szCs w:val="22"/>
        </w:rPr>
        <w:t>you</w:t>
      </w:r>
      <w:r w:rsidRPr="00DF2FEE">
        <w:rPr>
          <w:rFonts w:ascii="Calibri" w:hAnsi="Calibri" w:cs="Calibri"/>
          <w:spacing w:val="-18"/>
          <w:w w:val="110"/>
          <w:sz w:val="22"/>
          <w:szCs w:val="22"/>
        </w:rPr>
        <w:t xml:space="preserve"> </w:t>
      </w:r>
      <w:r w:rsidRPr="00DF2FEE">
        <w:rPr>
          <w:rFonts w:ascii="Calibri" w:hAnsi="Calibri" w:cs="Calibri"/>
          <w:w w:val="110"/>
          <w:sz w:val="22"/>
          <w:szCs w:val="22"/>
        </w:rPr>
        <w:t>want</w:t>
      </w:r>
      <w:r w:rsidRPr="00DF2FEE">
        <w:rPr>
          <w:rFonts w:ascii="Calibri" w:hAnsi="Calibri" w:cs="Calibri"/>
          <w:spacing w:val="-11"/>
          <w:w w:val="110"/>
          <w:sz w:val="22"/>
          <w:szCs w:val="22"/>
        </w:rPr>
        <w:t xml:space="preserve"> </w:t>
      </w:r>
      <w:r w:rsidRPr="00DF2FEE">
        <w:rPr>
          <w:rFonts w:ascii="Calibri" w:hAnsi="Calibri" w:cs="Calibri"/>
          <w:w w:val="110"/>
          <w:sz w:val="22"/>
          <w:szCs w:val="22"/>
        </w:rPr>
        <w:t>them</w:t>
      </w:r>
      <w:r w:rsidRPr="00DF2FEE">
        <w:rPr>
          <w:rFonts w:ascii="Calibri" w:hAnsi="Calibri" w:cs="Calibri"/>
          <w:spacing w:val="-7"/>
          <w:w w:val="110"/>
          <w:sz w:val="22"/>
          <w:szCs w:val="22"/>
        </w:rPr>
        <w:t xml:space="preserve"> </w:t>
      </w:r>
      <w:r w:rsidRPr="00DF2FEE">
        <w:rPr>
          <w:rFonts w:ascii="Calibri" w:hAnsi="Calibri" w:cs="Calibri"/>
          <w:w w:val="110"/>
          <w:sz w:val="22"/>
          <w:szCs w:val="22"/>
        </w:rPr>
        <w:t>to</w:t>
      </w:r>
      <w:r w:rsidRPr="00DF2FEE">
        <w:rPr>
          <w:rFonts w:ascii="Calibri" w:hAnsi="Calibri" w:cs="Calibri"/>
          <w:spacing w:val="-23"/>
          <w:w w:val="110"/>
          <w:sz w:val="22"/>
          <w:szCs w:val="22"/>
        </w:rPr>
        <w:t xml:space="preserve"> </w:t>
      </w:r>
      <w:r w:rsidRPr="00DF2FEE">
        <w:rPr>
          <w:rFonts w:ascii="Calibri" w:hAnsi="Calibri" w:cs="Calibri"/>
          <w:w w:val="110"/>
          <w:sz w:val="22"/>
          <w:szCs w:val="22"/>
        </w:rPr>
        <w:t>feel.</w:t>
      </w:r>
    </w:p>
    <w:p w:rsidR="00BC62DA" w:rsidRPr="00DF2FEE" w:rsidRDefault="00BC62DA">
      <w:pPr>
        <w:pStyle w:val="BodyText"/>
        <w:kinsoku w:val="0"/>
        <w:overflowPunct w:val="0"/>
        <w:spacing w:before="0"/>
        <w:ind w:left="0" w:firstLine="0"/>
        <w:rPr>
          <w:rFonts w:ascii="Calibri" w:hAnsi="Calibri" w:cs="Calibri"/>
          <w:sz w:val="22"/>
          <w:szCs w:val="22"/>
        </w:rPr>
      </w:pPr>
    </w:p>
    <w:p w:rsidR="00BC62DA" w:rsidRPr="00DF2FEE" w:rsidRDefault="00BC62DA">
      <w:pPr>
        <w:pStyle w:val="BodyText"/>
        <w:kinsoku w:val="0"/>
        <w:overflowPunct w:val="0"/>
        <w:spacing w:before="0"/>
        <w:ind w:left="0" w:firstLine="0"/>
        <w:rPr>
          <w:rFonts w:ascii="Calibri" w:hAnsi="Calibri" w:cs="Calibri"/>
          <w:sz w:val="22"/>
          <w:szCs w:val="22"/>
        </w:rPr>
      </w:pPr>
    </w:p>
    <w:p w:rsidR="00A5477F" w:rsidRDefault="00BC62DA" w:rsidP="00A5477F">
      <w:pPr>
        <w:pStyle w:val="BodyText"/>
        <w:kinsoku w:val="0"/>
        <w:overflowPunct w:val="0"/>
        <w:spacing w:before="127" w:line="542" w:lineRule="auto"/>
        <w:ind w:left="437" w:right="2700" w:firstLine="9"/>
        <w:rPr>
          <w:rFonts w:ascii="Calibri" w:hAnsi="Calibri" w:cs="Calibri"/>
          <w:spacing w:val="21"/>
          <w:sz w:val="22"/>
          <w:szCs w:val="22"/>
        </w:rPr>
      </w:pPr>
      <w:r w:rsidRPr="00A5477F">
        <w:rPr>
          <w:rFonts w:ascii="Calibri" w:hAnsi="Calibri" w:cs="Calibri"/>
          <w:b/>
          <w:w w:val="105"/>
          <w:sz w:val="22"/>
          <w:szCs w:val="22"/>
        </w:rPr>
        <w:t>Negotiation</w:t>
      </w:r>
      <w:r w:rsidRPr="00A5477F">
        <w:rPr>
          <w:rFonts w:ascii="Calibri" w:hAnsi="Calibri" w:cs="Calibri"/>
          <w:b/>
          <w:spacing w:val="-28"/>
          <w:w w:val="105"/>
          <w:sz w:val="22"/>
          <w:szCs w:val="22"/>
        </w:rPr>
        <w:t xml:space="preserve"> </w:t>
      </w:r>
      <w:r w:rsidRPr="00A5477F">
        <w:rPr>
          <w:rFonts w:ascii="Calibri" w:hAnsi="Calibri" w:cs="Calibri"/>
          <w:b/>
          <w:spacing w:val="-11"/>
          <w:w w:val="105"/>
          <w:sz w:val="22"/>
          <w:szCs w:val="22"/>
        </w:rPr>
        <w:t>i</w:t>
      </w:r>
      <w:r w:rsidRPr="00A5477F">
        <w:rPr>
          <w:rFonts w:ascii="Calibri" w:hAnsi="Calibri" w:cs="Calibri"/>
          <w:b/>
          <w:spacing w:val="-20"/>
          <w:w w:val="105"/>
          <w:sz w:val="22"/>
          <w:szCs w:val="22"/>
        </w:rPr>
        <w:t>s</w:t>
      </w:r>
      <w:r w:rsidRPr="00A5477F">
        <w:rPr>
          <w:rFonts w:ascii="Calibri" w:hAnsi="Calibri" w:cs="Calibri"/>
          <w:b/>
          <w:spacing w:val="-32"/>
          <w:w w:val="105"/>
          <w:sz w:val="22"/>
          <w:szCs w:val="22"/>
        </w:rPr>
        <w:t xml:space="preserve"> </w:t>
      </w:r>
      <w:r w:rsidR="00A5477F" w:rsidRPr="00A5477F">
        <w:rPr>
          <w:rFonts w:ascii="Calibri" w:hAnsi="Calibri" w:cs="Calibri"/>
          <w:b/>
          <w:spacing w:val="-32"/>
          <w:w w:val="105"/>
          <w:sz w:val="22"/>
          <w:szCs w:val="22"/>
        </w:rPr>
        <w:t xml:space="preserve"> </w:t>
      </w:r>
      <w:r w:rsidR="0066479D" w:rsidRPr="00A5477F">
        <w:rPr>
          <w:rFonts w:ascii="Calibri" w:hAnsi="Calibri" w:cs="Calibri"/>
          <w:b/>
          <w:spacing w:val="-32"/>
          <w:w w:val="105"/>
          <w:sz w:val="22"/>
          <w:szCs w:val="22"/>
        </w:rPr>
        <w:t xml:space="preserve"> </w:t>
      </w:r>
      <w:r w:rsidRPr="00A5477F">
        <w:rPr>
          <w:rFonts w:ascii="Calibri" w:hAnsi="Calibri" w:cs="Calibri"/>
          <w:b/>
          <w:w w:val="105"/>
          <w:sz w:val="22"/>
          <w:szCs w:val="22"/>
        </w:rPr>
        <w:t>8%</w:t>
      </w:r>
      <w:r w:rsidRPr="00A5477F">
        <w:rPr>
          <w:rFonts w:ascii="Calibri" w:hAnsi="Calibri" w:cs="Calibri"/>
          <w:b/>
          <w:spacing w:val="-38"/>
          <w:w w:val="105"/>
          <w:sz w:val="22"/>
          <w:szCs w:val="22"/>
        </w:rPr>
        <w:t xml:space="preserve"> </w:t>
      </w:r>
      <w:r w:rsidRPr="00A5477F">
        <w:rPr>
          <w:rFonts w:ascii="Calibri" w:hAnsi="Calibri" w:cs="Calibri"/>
          <w:b/>
          <w:w w:val="105"/>
          <w:sz w:val="22"/>
          <w:szCs w:val="22"/>
        </w:rPr>
        <w:t>Substance,</w:t>
      </w:r>
      <w:r w:rsidRPr="00A5477F">
        <w:rPr>
          <w:rFonts w:ascii="Calibri" w:hAnsi="Calibri" w:cs="Calibri"/>
          <w:b/>
          <w:spacing w:val="-31"/>
          <w:w w:val="105"/>
          <w:sz w:val="22"/>
          <w:szCs w:val="22"/>
        </w:rPr>
        <w:t xml:space="preserve"> </w:t>
      </w:r>
      <w:r w:rsidRPr="00A5477F">
        <w:rPr>
          <w:rFonts w:ascii="Calibri" w:hAnsi="Calibri" w:cs="Calibri"/>
          <w:b/>
          <w:w w:val="105"/>
          <w:sz w:val="22"/>
          <w:szCs w:val="22"/>
        </w:rPr>
        <w:t>37%</w:t>
      </w:r>
      <w:r w:rsidRPr="00A5477F">
        <w:rPr>
          <w:rFonts w:ascii="Calibri" w:hAnsi="Calibri" w:cs="Calibri"/>
          <w:b/>
          <w:spacing w:val="-33"/>
          <w:w w:val="105"/>
          <w:sz w:val="22"/>
          <w:szCs w:val="22"/>
        </w:rPr>
        <w:t xml:space="preserve"> </w:t>
      </w:r>
      <w:r w:rsidRPr="00A5477F">
        <w:rPr>
          <w:rFonts w:ascii="Calibri" w:hAnsi="Calibri" w:cs="Calibri"/>
          <w:b/>
          <w:w w:val="105"/>
          <w:sz w:val="22"/>
          <w:szCs w:val="22"/>
        </w:rPr>
        <w:t>Process</w:t>
      </w:r>
      <w:r w:rsidR="00A5477F">
        <w:rPr>
          <w:rFonts w:ascii="Calibri" w:hAnsi="Calibri" w:cs="Calibri"/>
          <w:b/>
          <w:w w:val="105"/>
          <w:sz w:val="22"/>
          <w:szCs w:val="22"/>
        </w:rPr>
        <w:t xml:space="preserve"> and</w:t>
      </w:r>
      <w:r w:rsidRPr="00A5477F">
        <w:rPr>
          <w:rFonts w:ascii="Calibri" w:hAnsi="Calibri" w:cs="Calibri"/>
          <w:b/>
          <w:spacing w:val="-35"/>
          <w:w w:val="105"/>
          <w:sz w:val="22"/>
          <w:szCs w:val="22"/>
        </w:rPr>
        <w:t xml:space="preserve"> </w:t>
      </w:r>
      <w:r w:rsidR="00A5477F">
        <w:rPr>
          <w:rFonts w:ascii="Calibri" w:hAnsi="Calibri" w:cs="Calibri"/>
          <w:b/>
          <w:spacing w:val="-35"/>
          <w:w w:val="105"/>
          <w:sz w:val="22"/>
          <w:szCs w:val="22"/>
        </w:rPr>
        <w:t xml:space="preserve"> </w:t>
      </w:r>
      <w:r w:rsidRPr="00A5477F">
        <w:rPr>
          <w:rFonts w:ascii="Calibri" w:hAnsi="Calibri" w:cs="Calibri"/>
          <w:b/>
          <w:w w:val="105"/>
          <w:sz w:val="22"/>
          <w:szCs w:val="22"/>
        </w:rPr>
        <w:t>55%</w:t>
      </w:r>
      <w:r w:rsidRPr="00A5477F">
        <w:rPr>
          <w:rFonts w:ascii="Calibri" w:hAnsi="Calibri" w:cs="Calibri"/>
          <w:b/>
          <w:spacing w:val="-32"/>
          <w:w w:val="105"/>
          <w:sz w:val="22"/>
          <w:szCs w:val="22"/>
        </w:rPr>
        <w:t xml:space="preserve"> </w:t>
      </w:r>
      <w:r w:rsidRPr="00A5477F">
        <w:rPr>
          <w:rFonts w:ascii="Calibri" w:hAnsi="Calibri" w:cs="Calibri"/>
          <w:b/>
          <w:w w:val="105"/>
          <w:sz w:val="22"/>
          <w:szCs w:val="22"/>
        </w:rPr>
        <w:t>People</w:t>
      </w:r>
      <w:r w:rsidRPr="00DF2FEE">
        <w:rPr>
          <w:rFonts w:ascii="Calibri" w:hAnsi="Calibri" w:cs="Calibri"/>
          <w:spacing w:val="21"/>
          <w:sz w:val="22"/>
          <w:szCs w:val="22"/>
        </w:rPr>
        <w:t xml:space="preserve"> </w:t>
      </w:r>
    </w:p>
    <w:p w:rsidR="00BC62DA" w:rsidRPr="00A5477F" w:rsidRDefault="00BC62DA" w:rsidP="00A5477F">
      <w:pPr>
        <w:pStyle w:val="BodyText"/>
        <w:kinsoku w:val="0"/>
        <w:overflowPunct w:val="0"/>
        <w:spacing w:before="127" w:line="542" w:lineRule="auto"/>
        <w:ind w:left="437" w:right="2700" w:firstLine="9"/>
        <w:rPr>
          <w:rFonts w:ascii="Calibri" w:hAnsi="Calibri" w:cs="Calibri"/>
          <w:w w:val="105"/>
          <w:sz w:val="22"/>
          <w:szCs w:val="22"/>
        </w:rPr>
      </w:pPr>
      <w:r w:rsidRPr="00DF2FEE">
        <w:rPr>
          <w:rFonts w:ascii="Calibri" w:hAnsi="Calibri" w:cs="Calibri"/>
          <w:w w:val="105"/>
          <w:sz w:val="22"/>
          <w:szCs w:val="22"/>
        </w:rPr>
        <w:t>Fix</w:t>
      </w:r>
      <w:r w:rsidRPr="00A5477F">
        <w:rPr>
          <w:rFonts w:ascii="Calibri" w:hAnsi="Calibri" w:cs="Calibri"/>
          <w:w w:val="105"/>
          <w:sz w:val="22"/>
          <w:szCs w:val="22"/>
        </w:rPr>
        <w:t>i</w:t>
      </w:r>
      <w:r w:rsidRPr="00DF2FEE">
        <w:rPr>
          <w:rFonts w:ascii="Calibri" w:hAnsi="Calibri" w:cs="Calibri"/>
          <w:w w:val="105"/>
          <w:sz w:val="22"/>
          <w:szCs w:val="22"/>
        </w:rPr>
        <w:t>ng</w:t>
      </w:r>
      <w:r w:rsidRPr="00A5477F">
        <w:rPr>
          <w:rFonts w:ascii="Calibri" w:hAnsi="Calibri" w:cs="Calibri"/>
          <w:w w:val="105"/>
          <w:sz w:val="22"/>
          <w:szCs w:val="22"/>
        </w:rPr>
        <w:t xml:space="preserve"> </w:t>
      </w:r>
      <w:r w:rsidRPr="00DF2FEE">
        <w:rPr>
          <w:rFonts w:ascii="Calibri" w:hAnsi="Calibri" w:cs="Calibri"/>
          <w:w w:val="105"/>
          <w:sz w:val="22"/>
          <w:szCs w:val="22"/>
        </w:rPr>
        <w:t>the</w:t>
      </w:r>
      <w:r w:rsidRPr="00A5477F">
        <w:rPr>
          <w:rFonts w:ascii="Calibri" w:hAnsi="Calibri" w:cs="Calibri"/>
          <w:w w:val="105"/>
          <w:sz w:val="22"/>
          <w:szCs w:val="22"/>
        </w:rPr>
        <w:t xml:space="preserve"> </w:t>
      </w:r>
      <w:r w:rsidRPr="00DF2FEE">
        <w:rPr>
          <w:rFonts w:ascii="Calibri" w:hAnsi="Calibri" w:cs="Calibri"/>
          <w:w w:val="105"/>
          <w:sz w:val="22"/>
          <w:szCs w:val="22"/>
        </w:rPr>
        <w:t>Commun</w:t>
      </w:r>
      <w:r w:rsidRPr="00A5477F">
        <w:rPr>
          <w:rFonts w:ascii="Calibri" w:hAnsi="Calibri" w:cs="Calibri"/>
          <w:w w:val="105"/>
          <w:sz w:val="22"/>
          <w:szCs w:val="22"/>
        </w:rPr>
        <w:t>i</w:t>
      </w:r>
      <w:r w:rsidRPr="00DF2FEE">
        <w:rPr>
          <w:rFonts w:ascii="Calibri" w:hAnsi="Calibri" w:cs="Calibri"/>
          <w:w w:val="105"/>
          <w:sz w:val="22"/>
          <w:szCs w:val="22"/>
        </w:rPr>
        <w:t>ca</w:t>
      </w:r>
      <w:r w:rsidRPr="00A5477F">
        <w:rPr>
          <w:rFonts w:ascii="Calibri" w:hAnsi="Calibri" w:cs="Calibri"/>
          <w:w w:val="105"/>
          <w:sz w:val="22"/>
          <w:szCs w:val="22"/>
        </w:rPr>
        <w:t>ti</w:t>
      </w:r>
      <w:r w:rsidRPr="00DF2FEE">
        <w:rPr>
          <w:rFonts w:ascii="Calibri" w:hAnsi="Calibri" w:cs="Calibri"/>
          <w:w w:val="105"/>
          <w:sz w:val="22"/>
          <w:szCs w:val="22"/>
        </w:rPr>
        <w:t>ons</w:t>
      </w:r>
      <w:r w:rsidRPr="00A5477F">
        <w:rPr>
          <w:rFonts w:ascii="Calibri" w:hAnsi="Calibri" w:cs="Calibri"/>
          <w:w w:val="105"/>
          <w:sz w:val="22"/>
          <w:szCs w:val="22"/>
        </w:rPr>
        <w:t xml:space="preserve"> </w:t>
      </w:r>
      <w:r w:rsidRPr="00DF2FEE">
        <w:rPr>
          <w:rFonts w:ascii="Calibri" w:hAnsi="Calibri" w:cs="Calibri"/>
          <w:w w:val="105"/>
          <w:sz w:val="22"/>
          <w:szCs w:val="22"/>
        </w:rPr>
        <w:t>Gap:</w:t>
      </w:r>
    </w:p>
    <w:p w:rsidR="00BC62DA" w:rsidRPr="00A5477F" w:rsidRDefault="00BC62DA" w:rsidP="00F16295">
      <w:pPr>
        <w:pStyle w:val="BodyText"/>
        <w:numPr>
          <w:ilvl w:val="0"/>
          <w:numId w:val="7"/>
        </w:numPr>
        <w:tabs>
          <w:tab w:val="left" w:pos="1136"/>
        </w:tabs>
        <w:kinsoku w:val="0"/>
        <w:overflowPunct w:val="0"/>
        <w:spacing w:before="17"/>
        <w:rPr>
          <w:rFonts w:ascii="Calibri" w:hAnsi="Calibri" w:cs="Calibri"/>
          <w:w w:val="110"/>
          <w:sz w:val="22"/>
          <w:szCs w:val="22"/>
        </w:rPr>
      </w:pPr>
      <w:r w:rsidRPr="00A5477F">
        <w:rPr>
          <w:rFonts w:ascii="Calibri" w:hAnsi="Calibri" w:cs="Calibri"/>
          <w:w w:val="110"/>
          <w:sz w:val="22"/>
          <w:szCs w:val="22"/>
        </w:rPr>
        <w:t>Always  communicate</w:t>
      </w:r>
    </w:p>
    <w:p w:rsidR="00BC62DA" w:rsidRPr="00A5477F" w:rsidRDefault="00BC62DA" w:rsidP="00F16295">
      <w:pPr>
        <w:pStyle w:val="BodyText"/>
        <w:numPr>
          <w:ilvl w:val="0"/>
          <w:numId w:val="7"/>
        </w:numPr>
        <w:tabs>
          <w:tab w:val="left" w:pos="1145"/>
        </w:tabs>
        <w:kinsoku w:val="0"/>
        <w:overflowPunct w:val="0"/>
        <w:spacing w:before="38"/>
        <w:rPr>
          <w:rFonts w:ascii="Calibri" w:hAnsi="Calibri" w:cs="Calibri"/>
          <w:w w:val="110"/>
          <w:sz w:val="22"/>
          <w:szCs w:val="22"/>
        </w:rPr>
      </w:pPr>
      <w:r w:rsidRPr="00A5477F">
        <w:rPr>
          <w:rFonts w:ascii="Calibri" w:hAnsi="Calibri" w:cs="Calibri"/>
          <w:w w:val="110"/>
          <w:sz w:val="22"/>
          <w:szCs w:val="22"/>
        </w:rPr>
        <w:t>Listen and ask questions</w:t>
      </w:r>
    </w:p>
    <w:p w:rsidR="00BC62DA" w:rsidRPr="00A5477F" w:rsidRDefault="00BC62DA" w:rsidP="00F16295">
      <w:pPr>
        <w:pStyle w:val="BodyText"/>
        <w:numPr>
          <w:ilvl w:val="0"/>
          <w:numId w:val="7"/>
        </w:numPr>
        <w:tabs>
          <w:tab w:val="left" w:pos="1136"/>
        </w:tabs>
        <w:kinsoku w:val="0"/>
        <w:overflowPunct w:val="0"/>
        <w:rPr>
          <w:rFonts w:ascii="Calibri" w:hAnsi="Calibri" w:cs="Calibri"/>
          <w:w w:val="110"/>
          <w:sz w:val="22"/>
          <w:szCs w:val="22"/>
        </w:rPr>
      </w:pPr>
      <w:r w:rsidRPr="00A5477F">
        <w:rPr>
          <w:rFonts w:ascii="Calibri" w:hAnsi="Calibri" w:cs="Calibri"/>
          <w:w w:val="110"/>
          <w:sz w:val="22"/>
          <w:szCs w:val="22"/>
        </w:rPr>
        <w:t>Value, don't blame them</w:t>
      </w:r>
    </w:p>
    <w:p w:rsidR="00BC62DA" w:rsidRPr="00A5477F" w:rsidRDefault="00BC62DA" w:rsidP="00F16295">
      <w:pPr>
        <w:pStyle w:val="BodyText"/>
        <w:numPr>
          <w:ilvl w:val="0"/>
          <w:numId w:val="7"/>
        </w:numPr>
        <w:tabs>
          <w:tab w:val="left" w:pos="1127"/>
        </w:tabs>
        <w:kinsoku w:val="0"/>
        <w:overflowPunct w:val="0"/>
        <w:spacing w:before="38"/>
        <w:rPr>
          <w:rFonts w:ascii="Calibri" w:hAnsi="Calibri" w:cs="Calibri"/>
          <w:w w:val="110"/>
          <w:sz w:val="22"/>
          <w:szCs w:val="22"/>
        </w:rPr>
      </w:pPr>
      <w:r w:rsidRPr="00A5477F">
        <w:rPr>
          <w:rFonts w:ascii="Calibri" w:hAnsi="Calibri" w:cs="Calibri"/>
          <w:w w:val="110"/>
          <w:sz w:val="22"/>
          <w:szCs w:val="22"/>
        </w:rPr>
        <w:t>Summarize often</w:t>
      </w:r>
    </w:p>
    <w:p w:rsidR="00BC62DA" w:rsidRPr="00A5477F" w:rsidRDefault="00BC62DA" w:rsidP="00F16295">
      <w:pPr>
        <w:pStyle w:val="BodyText"/>
        <w:numPr>
          <w:ilvl w:val="0"/>
          <w:numId w:val="7"/>
        </w:numPr>
        <w:tabs>
          <w:tab w:val="left" w:pos="1145"/>
        </w:tabs>
        <w:kinsoku w:val="0"/>
        <w:overflowPunct w:val="0"/>
        <w:rPr>
          <w:rFonts w:ascii="Calibri" w:hAnsi="Calibri" w:cs="Calibri"/>
          <w:w w:val="110"/>
          <w:sz w:val="22"/>
          <w:szCs w:val="22"/>
        </w:rPr>
      </w:pPr>
      <w:r w:rsidRPr="00A5477F">
        <w:rPr>
          <w:rFonts w:ascii="Calibri" w:hAnsi="Calibri" w:cs="Calibri"/>
          <w:w w:val="110"/>
          <w:sz w:val="22"/>
          <w:szCs w:val="22"/>
        </w:rPr>
        <w:t>Do role reversal</w:t>
      </w:r>
    </w:p>
    <w:p w:rsidR="00BC62DA" w:rsidRPr="00A5477F" w:rsidRDefault="00BC62DA" w:rsidP="00F16295">
      <w:pPr>
        <w:pStyle w:val="BodyText"/>
        <w:numPr>
          <w:ilvl w:val="0"/>
          <w:numId w:val="7"/>
        </w:numPr>
        <w:tabs>
          <w:tab w:val="left" w:pos="1145"/>
        </w:tabs>
        <w:kinsoku w:val="0"/>
        <w:overflowPunct w:val="0"/>
        <w:rPr>
          <w:rFonts w:ascii="Calibri" w:hAnsi="Calibri" w:cs="Calibri"/>
          <w:w w:val="110"/>
          <w:sz w:val="22"/>
          <w:szCs w:val="22"/>
        </w:rPr>
      </w:pPr>
      <w:r w:rsidRPr="00A5477F">
        <w:rPr>
          <w:rFonts w:ascii="Calibri" w:hAnsi="Calibri" w:cs="Calibri"/>
          <w:w w:val="110"/>
          <w:sz w:val="22"/>
          <w:szCs w:val="22"/>
        </w:rPr>
        <w:t>Be dispassionate</w:t>
      </w:r>
    </w:p>
    <w:p w:rsidR="00BC62DA" w:rsidRPr="00A5477F" w:rsidRDefault="00BC62DA" w:rsidP="00F16295">
      <w:pPr>
        <w:pStyle w:val="BodyText"/>
        <w:numPr>
          <w:ilvl w:val="0"/>
          <w:numId w:val="7"/>
        </w:numPr>
        <w:tabs>
          <w:tab w:val="left" w:pos="1127"/>
        </w:tabs>
        <w:kinsoku w:val="0"/>
        <w:overflowPunct w:val="0"/>
        <w:rPr>
          <w:rFonts w:ascii="Calibri" w:hAnsi="Calibri" w:cs="Calibri"/>
          <w:w w:val="110"/>
          <w:sz w:val="22"/>
          <w:szCs w:val="22"/>
        </w:rPr>
      </w:pPr>
      <w:r w:rsidRPr="00A5477F">
        <w:rPr>
          <w:rFonts w:ascii="Calibri" w:hAnsi="Calibri" w:cs="Calibri"/>
          <w:w w:val="110"/>
          <w:sz w:val="22"/>
          <w:szCs w:val="22"/>
        </w:rPr>
        <w:t>Articulate goals</w:t>
      </w:r>
    </w:p>
    <w:p w:rsidR="00BC62DA" w:rsidRPr="00A5477F" w:rsidRDefault="00BC62DA" w:rsidP="00F16295">
      <w:pPr>
        <w:pStyle w:val="BodyText"/>
        <w:numPr>
          <w:ilvl w:val="0"/>
          <w:numId w:val="7"/>
        </w:numPr>
        <w:tabs>
          <w:tab w:val="left" w:pos="1145"/>
        </w:tabs>
        <w:kinsoku w:val="0"/>
        <w:overflowPunct w:val="0"/>
        <w:spacing w:before="38"/>
        <w:rPr>
          <w:rFonts w:ascii="Calibri" w:hAnsi="Calibri" w:cs="Calibri"/>
          <w:w w:val="110"/>
          <w:sz w:val="22"/>
          <w:szCs w:val="22"/>
        </w:rPr>
      </w:pPr>
      <w:r w:rsidRPr="00A5477F">
        <w:rPr>
          <w:rFonts w:ascii="Calibri" w:hAnsi="Calibri" w:cs="Calibri"/>
          <w:w w:val="110"/>
          <w:sz w:val="22"/>
          <w:szCs w:val="22"/>
        </w:rPr>
        <w:t>Be firm without damaging the relationship</w:t>
      </w:r>
    </w:p>
    <w:p w:rsidR="00BC62DA" w:rsidRPr="00A5477F" w:rsidRDefault="00BC62DA" w:rsidP="00F16295">
      <w:pPr>
        <w:pStyle w:val="BodyText"/>
        <w:numPr>
          <w:ilvl w:val="0"/>
          <w:numId w:val="7"/>
        </w:numPr>
        <w:tabs>
          <w:tab w:val="left" w:pos="1145"/>
        </w:tabs>
        <w:kinsoku w:val="0"/>
        <w:overflowPunct w:val="0"/>
        <w:rPr>
          <w:rFonts w:ascii="Calibri" w:hAnsi="Calibri" w:cs="Calibri"/>
          <w:w w:val="110"/>
          <w:sz w:val="22"/>
          <w:szCs w:val="22"/>
        </w:rPr>
      </w:pPr>
      <w:r w:rsidRPr="00A5477F">
        <w:rPr>
          <w:rFonts w:ascii="Calibri" w:hAnsi="Calibri" w:cs="Calibri"/>
          <w:w w:val="110"/>
          <w:sz w:val="22"/>
          <w:szCs w:val="22"/>
        </w:rPr>
        <w:t>Look for small signals</w:t>
      </w:r>
    </w:p>
    <w:p w:rsidR="00BC62DA" w:rsidRPr="00A5477F" w:rsidRDefault="00BC62DA" w:rsidP="00F16295">
      <w:pPr>
        <w:pStyle w:val="BodyText"/>
        <w:numPr>
          <w:ilvl w:val="0"/>
          <w:numId w:val="7"/>
        </w:numPr>
        <w:tabs>
          <w:tab w:val="left" w:pos="1136"/>
        </w:tabs>
        <w:kinsoku w:val="0"/>
        <w:overflowPunct w:val="0"/>
        <w:rPr>
          <w:rFonts w:ascii="Calibri" w:hAnsi="Calibri" w:cs="Calibri"/>
          <w:w w:val="110"/>
          <w:sz w:val="22"/>
          <w:szCs w:val="22"/>
        </w:rPr>
      </w:pPr>
      <w:r w:rsidRPr="00A5477F">
        <w:rPr>
          <w:rFonts w:ascii="Calibri" w:hAnsi="Calibri" w:cs="Calibri"/>
          <w:w w:val="110"/>
          <w:sz w:val="22"/>
          <w:szCs w:val="22"/>
        </w:rPr>
        <w:t>Discuss perceptual differences</w:t>
      </w:r>
    </w:p>
    <w:p w:rsidR="00F16295" w:rsidRPr="00DF2FEE" w:rsidRDefault="00BC62DA" w:rsidP="00A5477F">
      <w:pPr>
        <w:pStyle w:val="BodyText"/>
        <w:numPr>
          <w:ilvl w:val="0"/>
          <w:numId w:val="7"/>
        </w:numPr>
        <w:tabs>
          <w:tab w:val="left" w:pos="1136"/>
        </w:tabs>
        <w:kinsoku w:val="0"/>
        <w:overflowPunct w:val="0"/>
        <w:spacing w:line="281" w:lineRule="auto"/>
        <w:ind w:right="3690"/>
        <w:rPr>
          <w:rFonts w:ascii="Calibri" w:hAnsi="Calibri" w:cs="Calibri"/>
          <w:sz w:val="22"/>
          <w:szCs w:val="22"/>
        </w:rPr>
      </w:pPr>
      <w:r w:rsidRPr="00A5477F">
        <w:rPr>
          <w:rFonts w:ascii="Calibri" w:hAnsi="Calibri" w:cs="Calibri"/>
          <w:w w:val="110"/>
          <w:sz w:val="22"/>
          <w:szCs w:val="22"/>
        </w:rPr>
        <w:t xml:space="preserve">Find out how they </w:t>
      </w:r>
      <w:r w:rsidR="00A5477F">
        <w:rPr>
          <w:rFonts w:ascii="Calibri" w:hAnsi="Calibri" w:cs="Calibri"/>
          <w:w w:val="110"/>
          <w:sz w:val="22"/>
          <w:szCs w:val="22"/>
        </w:rPr>
        <w:t>make c</w:t>
      </w:r>
      <w:r w:rsidRPr="00DF2FEE">
        <w:rPr>
          <w:rFonts w:ascii="Calibri" w:hAnsi="Calibri" w:cs="Calibri"/>
          <w:spacing w:val="1"/>
          <w:w w:val="105"/>
          <w:sz w:val="22"/>
          <w:szCs w:val="22"/>
        </w:rPr>
        <w:t>ommitmen</w:t>
      </w:r>
      <w:r w:rsidRPr="00DF2FEE">
        <w:rPr>
          <w:rFonts w:ascii="Calibri" w:hAnsi="Calibri" w:cs="Calibri"/>
          <w:w w:val="105"/>
          <w:sz w:val="22"/>
          <w:szCs w:val="22"/>
        </w:rPr>
        <w:t>t</w:t>
      </w:r>
      <w:r w:rsidRPr="00DF2FEE">
        <w:rPr>
          <w:rFonts w:ascii="Calibri" w:hAnsi="Calibri" w:cs="Calibri"/>
          <w:spacing w:val="1"/>
          <w:w w:val="105"/>
          <w:sz w:val="22"/>
          <w:szCs w:val="22"/>
        </w:rPr>
        <w:t>s</w:t>
      </w:r>
    </w:p>
    <w:p w:rsidR="00BC62DA" w:rsidRPr="00A5477F" w:rsidRDefault="00BC62DA" w:rsidP="00F16295">
      <w:pPr>
        <w:pStyle w:val="BodyText"/>
        <w:numPr>
          <w:ilvl w:val="0"/>
          <w:numId w:val="7"/>
        </w:numPr>
        <w:tabs>
          <w:tab w:val="left" w:pos="1136"/>
        </w:tabs>
        <w:kinsoku w:val="0"/>
        <w:overflowPunct w:val="0"/>
        <w:spacing w:line="281" w:lineRule="auto"/>
        <w:ind w:right="5185"/>
        <w:rPr>
          <w:rFonts w:asciiTheme="minorHAnsi" w:eastAsiaTheme="minorHAnsi" w:hAnsiTheme="minorHAnsi" w:cstheme="minorBidi"/>
          <w:sz w:val="22"/>
          <w:szCs w:val="22"/>
        </w:rPr>
      </w:pPr>
      <w:r w:rsidRPr="00A5477F">
        <w:rPr>
          <w:rFonts w:asciiTheme="minorHAnsi" w:eastAsiaTheme="minorHAnsi" w:hAnsiTheme="minorHAnsi" w:cstheme="minorBidi"/>
          <w:sz w:val="22"/>
          <w:szCs w:val="22"/>
        </w:rPr>
        <w:t>Consult before deciding</w:t>
      </w:r>
    </w:p>
    <w:p w:rsidR="0066479D" w:rsidRPr="00A5477F" w:rsidRDefault="00A5477F" w:rsidP="00A5477F">
      <w:pPr>
        <w:pStyle w:val="BodyText"/>
        <w:numPr>
          <w:ilvl w:val="0"/>
          <w:numId w:val="7"/>
        </w:numPr>
        <w:kinsoku w:val="0"/>
        <w:overflowPunct w:val="0"/>
        <w:spacing w:before="10" w:line="281" w:lineRule="auto"/>
        <w:ind w:right="5711"/>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00BC62DA" w:rsidRPr="00A5477F">
        <w:rPr>
          <w:rFonts w:asciiTheme="minorHAnsi" w:eastAsiaTheme="minorHAnsi" w:hAnsiTheme="minorHAnsi" w:cstheme="minorBidi"/>
          <w:sz w:val="22"/>
          <w:szCs w:val="22"/>
        </w:rPr>
        <w:t xml:space="preserve">Focus on what you can control </w:t>
      </w:r>
    </w:p>
    <w:p w:rsidR="00BC62DA" w:rsidRPr="00A5477F" w:rsidRDefault="00A5477F" w:rsidP="00F16295">
      <w:pPr>
        <w:pStyle w:val="BodyText"/>
        <w:numPr>
          <w:ilvl w:val="0"/>
          <w:numId w:val="7"/>
        </w:numPr>
        <w:kinsoku w:val="0"/>
        <w:overflowPunct w:val="0"/>
        <w:spacing w:before="10" w:line="281" w:lineRule="auto"/>
        <w:ind w:right="5711"/>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00BC62DA" w:rsidRPr="00A5477F">
        <w:rPr>
          <w:rFonts w:asciiTheme="minorHAnsi" w:eastAsiaTheme="minorHAnsi" w:hAnsiTheme="minorHAnsi" w:cstheme="minorBidi"/>
          <w:sz w:val="22"/>
          <w:szCs w:val="22"/>
        </w:rPr>
        <w:t>Avoid debating who is right</w:t>
      </w:r>
    </w:p>
    <w:p w:rsidR="00BC62DA" w:rsidRPr="00DF2FEE" w:rsidRDefault="00BC62DA">
      <w:pPr>
        <w:pStyle w:val="BodyText"/>
        <w:kinsoku w:val="0"/>
        <w:overflowPunct w:val="0"/>
        <w:spacing w:before="0"/>
        <w:ind w:left="0" w:firstLine="0"/>
        <w:rPr>
          <w:rFonts w:ascii="Calibri" w:hAnsi="Calibri" w:cs="Calibri"/>
          <w:sz w:val="22"/>
          <w:szCs w:val="22"/>
        </w:rPr>
      </w:pPr>
    </w:p>
    <w:p w:rsidR="00BC62DA" w:rsidRPr="00DF2FEE" w:rsidRDefault="00BC62DA">
      <w:pPr>
        <w:pStyle w:val="BodyText"/>
        <w:kinsoku w:val="0"/>
        <w:overflowPunct w:val="0"/>
        <w:spacing w:before="10"/>
        <w:ind w:left="0" w:firstLine="0"/>
        <w:rPr>
          <w:rFonts w:ascii="Calibri" w:hAnsi="Calibri" w:cs="Calibri"/>
          <w:sz w:val="22"/>
          <w:szCs w:val="22"/>
        </w:rPr>
      </w:pPr>
    </w:p>
    <w:p w:rsidR="00BC62DA" w:rsidRPr="00A5477F" w:rsidRDefault="00BC62DA">
      <w:pPr>
        <w:pStyle w:val="BodyText"/>
        <w:kinsoku w:val="0"/>
        <w:overflowPunct w:val="0"/>
        <w:spacing w:before="0" w:line="333" w:lineRule="auto"/>
        <w:ind w:left="418" w:firstLine="9"/>
        <w:rPr>
          <w:rFonts w:ascii="Calibri" w:hAnsi="Calibri" w:cs="Calibri"/>
          <w:w w:val="105"/>
          <w:sz w:val="22"/>
          <w:szCs w:val="22"/>
        </w:rPr>
      </w:pPr>
      <w:r w:rsidRPr="00DF2FEE">
        <w:rPr>
          <w:rFonts w:ascii="Calibri" w:hAnsi="Calibri" w:cs="Calibri"/>
          <w:w w:val="105"/>
          <w:sz w:val="22"/>
          <w:szCs w:val="22"/>
        </w:rPr>
        <w:t>Key</w:t>
      </w:r>
      <w:r w:rsidRPr="00A5477F">
        <w:rPr>
          <w:rFonts w:ascii="Calibri" w:hAnsi="Calibri" w:cs="Calibri"/>
          <w:w w:val="105"/>
          <w:sz w:val="22"/>
          <w:szCs w:val="22"/>
        </w:rPr>
        <w:t xml:space="preserve"> </w:t>
      </w:r>
      <w:r w:rsidRPr="00DF2FEE">
        <w:rPr>
          <w:rFonts w:ascii="Calibri" w:hAnsi="Calibri" w:cs="Calibri"/>
          <w:w w:val="105"/>
          <w:sz w:val="22"/>
          <w:szCs w:val="22"/>
        </w:rPr>
        <w:t>question</w:t>
      </w:r>
      <w:r w:rsidRPr="00A5477F">
        <w:rPr>
          <w:rFonts w:ascii="Calibri" w:hAnsi="Calibri" w:cs="Calibri"/>
          <w:w w:val="105"/>
          <w:sz w:val="22"/>
          <w:szCs w:val="22"/>
        </w:rPr>
        <w:t xml:space="preserve"> </w:t>
      </w:r>
      <w:r w:rsidRPr="00DF2FEE">
        <w:rPr>
          <w:rFonts w:ascii="Calibri" w:hAnsi="Calibri" w:cs="Calibri"/>
          <w:w w:val="105"/>
          <w:sz w:val="22"/>
          <w:szCs w:val="22"/>
        </w:rPr>
        <w:t>to</w:t>
      </w:r>
      <w:r w:rsidRPr="00A5477F">
        <w:rPr>
          <w:rFonts w:ascii="Calibri" w:hAnsi="Calibri" w:cs="Calibri"/>
          <w:w w:val="105"/>
          <w:sz w:val="22"/>
          <w:szCs w:val="22"/>
        </w:rPr>
        <w:t xml:space="preserve"> </w:t>
      </w:r>
      <w:r w:rsidRPr="00DF2FEE">
        <w:rPr>
          <w:rFonts w:ascii="Calibri" w:hAnsi="Calibri" w:cs="Calibri"/>
          <w:w w:val="105"/>
          <w:sz w:val="22"/>
          <w:szCs w:val="22"/>
        </w:rPr>
        <w:t>ask:</w:t>
      </w:r>
      <w:r w:rsidRPr="00A5477F">
        <w:rPr>
          <w:rFonts w:ascii="Calibri" w:hAnsi="Calibri" w:cs="Calibri"/>
          <w:w w:val="105"/>
          <w:sz w:val="22"/>
          <w:szCs w:val="22"/>
        </w:rPr>
        <w:t xml:space="preserve"> </w:t>
      </w:r>
      <w:r w:rsidRPr="00DF2FEE">
        <w:rPr>
          <w:rFonts w:ascii="Calibri" w:hAnsi="Calibri" w:cs="Calibri"/>
          <w:w w:val="105"/>
          <w:sz w:val="22"/>
          <w:szCs w:val="22"/>
        </w:rPr>
        <w:t>"What</w:t>
      </w:r>
      <w:r w:rsidRPr="00A5477F">
        <w:rPr>
          <w:rFonts w:ascii="Calibri" w:hAnsi="Calibri" w:cs="Calibri"/>
          <w:w w:val="105"/>
          <w:sz w:val="22"/>
          <w:szCs w:val="22"/>
        </w:rPr>
        <w:t xml:space="preserve"> </w:t>
      </w:r>
      <w:r w:rsidRPr="00DF2FEE">
        <w:rPr>
          <w:rFonts w:ascii="Calibri" w:hAnsi="Calibri" w:cs="Calibri"/>
          <w:w w:val="105"/>
          <w:sz w:val="22"/>
          <w:szCs w:val="22"/>
        </w:rPr>
        <w:t>costs</w:t>
      </w:r>
      <w:r w:rsidRPr="00A5477F">
        <w:rPr>
          <w:rFonts w:ascii="Calibri" w:hAnsi="Calibri" w:cs="Calibri"/>
          <w:w w:val="105"/>
          <w:sz w:val="22"/>
          <w:szCs w:val="22"/>
        </w:rPr>
        <w:t xml:space="preserve"> </w:t>
      </w:r>
      <w:r w:rsidRPr="00DF2FEE">
        <w:rPr>
          <w:rFonts w:ascii="Calibri" w:hAnsi="Calibri" w:cs="Calibri"/>
          <w:w w:val="105"/>
          <w:sz w:val="22"/>
          <w:szCs w:val="22"/>
        </w:rPr>
        <w:t>you</w:t>
      </w:r>
      <w:r w:rsidRPr="00A5477F">
        <w:rPr>
          <w:rFonts w:ascii="Calibri" w:hAnsi="Calibri" w:cs="Calibri"/>
          <w:w w:val="105"/>
          <w:sz w:val="22"/>
          <w:szCs w:val="22"/>
        </w:rPr>
        <w:t xml:space="preserve"> nothing </w:t>
      </w:r>
      <w:r w:rsidRPr="00DF2FEE">
        <w:rPr>
          <w:rFonts w:ascii="Calibri" w:hAnsi="Calibri" w:cs="Calibri"/>
          <w:w w:val="105"/>
          <w:sz w:val="22"/>
          <w:szCs w:val="22"/>
        </w:rPr>
        <w:t>that</w:t>
      </w:r>
      <w:r w:rsidRPr="00A5477F">
        <w:rPr>
          <w:rFonts w:ascii="Calibri" w:hAnsi="Calibri" w:cs="Calibri"/>
          <w:w w:val="105"/>
          <w:sz w:val="22"/>
          <w:szCs w:val="22"/>
        </w:rPr>
        <w:t xml:space="preserve"> </w:t>
      </w:r>
      <w:r w:rsidRPr="00DF2FEE">
        <w:rPr>
          <w:rFonts w:ascii="Calibri" w:hAnsi="Calibri" w:cs="Calibri"/>
          <w:w w:val="105"/>
          <w:sz w:val="22"/>
          <w:szCs w:val="22"/>
        </w:rPr>
        <w:t>gives</w:t>
      </w:r>
      <w:r w:rsidRPr="00A5477F">
        <w:rPr>
          <w:rFonts w:ascii="Calibri" w:hAnsi="Calibri" w:cs="Calibri"/>
          <w:w w:val="105"/>
          <w:sz w:val="22"/>
          <w:szCs w:val="22"/>
        </w:rPr>
        <w:t xml:space="preserve"> </w:t>
      </w:r>
      <w:r w:rsidRPr="00DF2FEE">
        <w:rPr>
          <w:rFonts w:ascii="Calibri" w:hAnsi="Calibri" w:cs="Calibri"/>
          <w:w w:val="105"/>
          <w:sz w:val="22"/>
          <w:szCs w:val="22"/>
        </w:rPr>
        <w:t>me</w:t>
      </w:r>
      <w:r w:rsidRPr="00A5477F">
        <w:rPr>
          <w:rFonts w:ascii="Calibri" w:hAnsi="Calibri" w:cs="Calibri"/>
          <w:w w:val="105"/>
          <w:sz w:val="22"/>
          <w:szCs w:val="22"/>
        </w:rPr>
        <w:t xml:space="preserve"> </w:t>
      </w:r>
      <w:r w:rsidRPr="00DF2FEE">
        <w:rPr>
          <w:rFonts w:ascii="Calibri" w:hAnsi="Calibri" w:cs="Calibri"/>
          <w:w w:val="105"/>
          <w:sz w:val="22"/>
          <w:szCs w:val="22"/>
        </w:rPr>
        <w:t>what</w:t>
      </w:r>
      <w:r w:rsidRPr="00A5477F">
        <w:rPr>
          <w:rFonts w:ascii="Calibri" w:hAnsi="Calibri" w:cs="Calibri"/>
          <w:w w:val="105"/>
          <w:sz w:val="22"/>
          <w:szCs w:val="22"/>
        </w:rPr>
        <w:t xml:space="preserve"> </w:t>
      </w:r>
      <w:r w:rsidRPr="00DF2FEE">
        <w:rPr>
          <w:rFonts w:ascii="Calibri" w:hAnsi="Calibri" w:cs="Calibri"/>
          <w:w w:val="105"/>
          <w:sz w:val="22"/>
          <w:szCs w:val="22"/>
        </w:rPr>
        <w:t>I</w:t>
      </w:r>
      <w:r w:rsidR="0066479D" w:rsidRPr="00DF2FEE">
        <w:rPr>
          <w:rFonts w:ascii="Calibri" w:hAnsi="Calibri" w:cs="Calibri"/>
          <w:w w:val="105"/>
          <w:sz w:val="22"/>
          <w:szCs w:val="22"/>
        </w:rPr>
        <w:t xml:space="preserve"> </w:t>
      </w:r>
      <w:r w:rsidRPr="00DF2FEE">
        <w:rPr>
          <w:rFonts w:ascii="Calibri" w:hAnsi="Calibri" w:cs="Calibri"/>
          <w:w w:val="105"/>
          <w:sz w:val="22"/>
          <w:szCs w:val="22"/>
        </w:rPr>
        <w:t>want,</w:t>
      </w:r>
      <w:r w:rsidRPr="00A5477F">
        <w:rPr>
          <w:rFonts w:ascii="Calibri" w:hAnsi="Calibri" w:cs="Calibri"/>
          <w:w w:val="105"/>
          <w:sz w:val="22"/>
          <w:szCs w:val="22"/>
        </w:rPr>
        <w:t xml:space="preserve"> </w:t>
      </w:r>
      <w:r w:rsidRPr="00DF2FEE">
        <w:rPr>
          <w:rFonts w:ascii="Calibri" w:hAnsi="Calibri" w:cs="Calibri"/>
          <w:w w:val="105"/>
          <w:sz w:val="22"/>
          <w:szCs w:val="22"/>
        </w:rPr>
        <w:t>and</w:t>
      </w:r>
      <w:r w:rsidRPr="00A5477F">
        <w:rPr>
          <w:rFonts w:ascii="Calibri" w:hAnsi="Calibri" w:cs="Calibri"/>
          <w:w w:val="105"/>
          <w:sz w:val="22"/>
          <w:szCs w:val="22"/>
        </w:rPr>
        <w:t xml:space="preserve"> </w:t>
      </w:r>
      <w:r w:rsidRPr="00DF2FEE">
        <w:rPr>
          <w:rFonts w:ascii="Calibri" w:hAnsi="Calibri" w:cs="Calibri"/>
          <w:w w:val="105"/>
          <w:sz w:val="22"/>
          <w:szCs w:val="22"/>
        </w:rPr>
        <w:t>what</w:t>
      </w:r>
      <w:r w:rsidRPr="00A5477F">
        <w:rPr>
          <w:rFonts w:ascii="Calibri" w:hAnsi="Calibri" w:cs="Calibri"/>
          <w:w w:val="105"/>
          <w:sz w:val="22"/>
          <w:szCs w:val="22"/>
        </w:rPr>
        <w:t xml:space="preserve"> </w:t>
      </w:r>
      <w:r w:rsidRPr="00DF2FEE">
        <w:rPr>
          <w:rFonts w:ascii="Calibri" w:hAnsi="Calibri" w:cs="Calibri"/>
          <w:w w:val="105"/>
          <w:sz w:val="22"/>
          <w:szCs w:val="22"/>
        </w:rPr>
        <w:t>costs</w:t>
      </w:r>
      <w:r w:rsidRPr="00A5477F">
        <w:rPr>
          <w:rFonts w:ascii="Calibri" w:hAnsi="Calibri" w:cs="Calibri"/>
          <w:w w:val="105"/>
          <w:sz w:val="22"/>
          <w:szCs w:val="22"/>
        </w:rPr>
        <w:t xml:space="preserve"> </w:t>
      </w:r>
      <w:r w:rsidRPr="00DF2FEE">
        <w:rPr>
          <w:rFonts w:ascii="Calibri" w:hAnsi="Calibri" w:cs="Calibri"/>
          <w:w w:val="105"/>
          <w:sz w:val="22"/>
          <w:szCs w:val="22"/>
        </w:rPr>
        <w:t>me</w:t>
      </w:r>
      <w:r w:rsidRPr="00A5477F">
        <w:rPr>
          <w:rFonts w:ascii="Calibri" w:hAnsi="Calibri" w:cs="Calibri"/>
          <w:w w:val="105"/>
          <w:sz w:val="22"/>
          <w:szCs w:val="22"/>
        </w:rPr>
        <w:t xml:space="preserve"> </w:t>
      </w:r>
      <w:r w:rsidRPr="00DF2FEE">
        <w:rPr>
          <w:rFonts w:ascii="Calibri" w:hAnsi="Calibri" w:cs="Calibri"/>
          <w:w w:val="105"/>
          <w:sz w:val="22"/>
          <w:szCs w:val="22"/>
        </w:rPr>
        <w:t>nothing</w:t>
      </w:r>
      <w:r w:rsidRPr="00A5477F">
        <w:rPr>
          <w:rFonts w:ascii="Calibri" w:hAnsi="Calibri" w:cs="Calibri"/>
          <w:w w:val="105"/>
          <w:sz w:val="22"/>
          <w:szCs w:val="22"/>
        </w:rPr>
        <w:t xml:space="preserve"> </w:t>
      </w:r>
      <w:r w:rsidRPr="00DF2FEE">
        <w:rPr>
          <w:rFonts w:ascii="Calibri" w:hAnsi="Calibri" w:cs="Calibri"/>
          <w:w w:val="105"/>
          <w:sz w:val="22"/>
          <w:szCs w:val="22"/>
        </w:rPr>
        <w:t>that</w:t>
      </w:r>
      <w:r w:rsidRPr="00A5477F">
        <w:rPr>
          <w:rFonts w:ascii="Calibri" w:hAnsi="Calibri" w:cs="Calibri"/>
          <w:w w:val="105"/>
          <w:sz w:val="22"/>
          <w:szCs w:val="22"/>
        </w:rPr>
        <w:t xml:space="preserve"> gives </w:t>
      </w:r>
      <w:r w:rsidRPr="00DF2FEE">
        <w:rPr>
          <w:rFonts w:ascii="Calibri" w:hAnsi="Calibri" w:cs="Calibri"/>
          <w:w w:val="105"/>
          <w:sz w:val="22"/>
          <w:szCs w:val="22"/>
        </w:rPr>
        <w:t xml:space="preserve">you </w:t>
      </w:r>
      <w:r w:rsidRPr="00A5477F">
        <w:rPr>
          <w:rFonts w:ascii="Calibri" w:hAnsi="Calibri" w:cs="Calibri"/>
          <w:w w:val="105"/>
          <w:sz w:val="22"/>
          <w:szCs w:val="22"/>
        </w:rPr>
        <w:t xml:space="preserve">what </w:t>
      </w:r>
      <w:r w:rsidRPr="00DF2FEE">
        <w:rPr>
          <w:rFonts w:ascii="Calibri" w:hAnsi="Calibri" w:cs="Calibri"/>
          <w:w w:val="105"/>
          <w:sz w:val="22"/>
          <w:szCs w:val="22"/>
        </w:rPr>
        <w:t>you want?"</w:t>
      </w:r>
    </w:p>
    <w:p w:rsidR="00BC62DA" w:rsidRPr="00DF2FEE" w:rsidRDefault="00BC62DA">
      <w:pPr>
        <w:pStyle w:val="BodyText"/>
        <w:kinsoku w:val="0"/>
        <w:overflowPunct w:val="0"/>
        <w:spacing w:before="0"/>
        <w:ind w:left="0" w:firstLine="0"/>
        <w:rPr>
          <w:rFonts w:ascii="Calibri" w:hAnsi="Calibri" w:cs="Calibri"/>
          <w:sz w:val="22"/>
          <w:szCs w:val="22"/>
        </w:rPr>
      </w:pPr>
    </w:p>
    <w:p w:rsidR="00BC62DA" w:rsidRPr="00DF2FEE" w:rsidRDefault="00BC62DA">
      <w:pPr>
        <w:pStyle w:val="BodyText"/>
        <w:kinsoku w:val="0"/>
        <w:overflowPunct w:val="0"/>
        <w:spacing w:before="0"/>
        <w:ind w:left="0" w:firstLine="0"/>
        <w:rPr>
          <w:rFonts w:ascii="Calibri" w:hAnsi="Calibri" w:cs="Calibri"/>
          <w:sz w:val="22"/>
          <w:szCs w:val="22"/>
        </w:rPr>
      </w:pPr>
    </w:p>
    <w:p w:rsidR="00BC62DA" w:rsidRPr="00DF2FEE" w:rsidRDefault="00BC62DA">
      <w:pPr>
        <w:pStyle w:val="BodyText"/>
        <w:kinsoku w:val="0"/>
        <w:overflowPunct w:val="0"/>
        <w:spacing w:before="2"/>
        <w:ind w:left="0" w:firstLine="0"/>
        <w:rPr>
          <w:rFonts w:ascii="Calibri" w:hAnsi="Calibri" w:cs="Calibri"/>
          <w:sz w:val="22"/>
          <w:szCs w:val="22"/>
        </w:rPr>
      </w:pPr>
    </w:p>
    <w:p w:rsidR="00BC62DA" w:rsidRPr="00DF2FEE" w:rsidRDefault="00BC62DA">
      <w:pPr>
        <w:pStyle w:val="BodyText"/>
        <w:kinsoku w:val="0"/>
        <w:overflowPunct w:val="0"/>
        <w:spacing w:before="0" w:line="200" w:lineRule="atLeast"/>
        <w:ind w:left="108" w:firstLine="0"/>
        <w:rPr>
          <w:rFonts w:ascii="Calibri" w:hAnsi="Calibri" w:cs="Calibri"/>
          <w:sz w:val="22"/>
          <w:szCs w:val="22"/>
        </w:rPr>
      </w:pPr>
    </w:p>
    <w:sectPr w:rsidR="00BC62DA" w:rsidRPr="00DF2FEE">
      <w:pgSz w:w="12240" w:h="15840"/>
      <w:pgMar w:top="1500" w:right="1400" w:bottom="280" w:left="1120" w:header="720" w:footer="720" w:gutter="0"/>
      <w:cols w:space="720" w:equalWidth="0">
        <w:col w:w="9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FEE" w:rsidRDefault="00DF2FEE" w:rsidP="00F86F3E">
      <w:r>
        <w:separator/>
      </w:r>
    </w:p>
  </w:endnote>
  <w:endnote w:type="continuationSeparator" w:id="0">
    <w:p w:rsidR="00DF2FEE" w:rsidRDefault="00DF2FEE" w:rsidP="00F8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FEE" w:rsidRDefault="00DF2FEE" w:rsidP="00F86F3E">
      <w:r>
        <w:separator/>
      </w:r>
    </w:p>
  </w:footnote>
  <w:footnote w:type="continuationSeparator" w:id="0">
    <w:p w:rsidR="00DF2FEE" w:rsidRDefault="00DF2FEE" w:rsidP="00F86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63466BC"/>
    <w:lvl w:ilvl="0">
      <w:start w:val="1"/>
      <w:numFmt w:val="decimal"/>
      <w:lvlText w:val="%1."/>
      <w:lvlJc w:val="left"/>
      <w:pPr>
        <w:ind w:left="835" w:hanging="354"/>
      </w:pPr>
      <w:rPr>
        <w:rFonts w:ascii="Calibri" w:hAnsi="Calibri" w:cs="Arial" w:hint="default"/>
        <w:b w:val="0"/>
        <w:bCs w:val="0"/>
        <w:color w:val="6D6B72"/>
        <w:spacing w:val="-84"/>
        <w:w w:val="188"/>
        <w:sz w:val="20"/>
        <w:szCs w:val="20"/>
      </w:rPr>
    </w:lvl>
    <w:lvl w:ilvl="1">
      <w:start w:val="1"/>
      <w:numFmt w:val="decimal"/>
      <w:lvlText w:val="%2."/>
      <w:lvlJc w:val="left"/>
      <w:pPr>
        <w:ind w:left="1154" w:hanging="350"/>
      </w:pPr>
      <w:rPr>
        <w:rFonts w:ascii="Arial" w:hAnsi="Arial" w:cs="Arial"/>
        <w:b w:val="0"/>
        <w:bCs w:val="0"/>
        <w:color w:val="79777C"/>
        <w:w w:val="106"/>
        <w:sz w:val="19"/>
        <w:szCs w:val="19"/>
      </w:rPr>
    </w:lvl>
    <w:lvl w:ilvl="2">
      <w:numFmt w:val="bullet"/>
      <w:lvlText w:val="•"/>
      <w:lvlJc w:val="left"/>
      <w:pPr>
        <w:ind w:left="2072" w:hanging="350"/>
      </w:pPr>
    </w:lvl>
    <w:lvl w:ilvl="3">
      <w:numFmt w:val="bullet"/>
      <w:lvlText w:val="•"/>
      <w:lvlJc w:val="left"/>
      <w:pPr>
        <w:ind w:left="2991" w:hanging="350"/>
      </w:pPr>
    </w:lvl>
    <w:lvl w:ilvl="4">
      <w:numFmt w:val="bullet"/>
      <w:lvlText w:val="•"/>
      <w:lvlJc w:val="left"/>
      <w:pPr>
        <w:ind w:left="3909" w:hanging="350"/>
      </w:pPr>
    </w:lvl>
    <w:lvl w:ilvl="5">
      <w:numFmt w:val="bullet"/>
      <w:lvlText w:val="•"/>
      <w:lvlJc w:val="left"/>
      <w:pPr>
        <w:ind w:left="4827" w:hanging="350"/>
      </w:pPr>
    </w:lvl>
    <w:lvl w:ilvl="6">
      <w:numFmt w:val="bullet"/>
      <w:lvlText w:val="•"/>
      <w:lvlJc w:val="left"/>
      <w:pPr>
        <w:ind w:left="5746" w:hanging="350"/>
      </w:pPr>
    </w:lvl>
    <w:lvl w:ilvl="7">
      <w:numFmt w:val="bullet"/>
      <w:lvlText w:val="•"/>
      <w:lvlJc w:val="left"/>
      <w:pPr>
        <w:ind w:left="6664" w:hanging="350"/>
      </w:pPr>
    </w:lvl>
    <w:lvl w:ilvl="8">
      <w:numFmt w:val="bullet"/>
      <w:lvlText w:val="•"/>
      <w:lvlJc w:val="left"/>
      <w:pPr>
        <w:ind w:left="7583" w:hanging="350"/>
      </w:pPr>
    </w:lvl>
  </w:abstractNum>
  <w:abstractNum w:abstractNumId="1" w15:restartNumberingAfterBreak="0">
    <w:nsid w:val="00000403"/>
    <w:multiLevelType w:val="multilevel"/>
    <w:tmpl w:val="00000886"/>
    <w:lvl w:ilvl="0">
      <w:start w:val="1"/>
      <w:numFmt w:val="decimal"/>
      <w:lvlText w:val="%1."/>
      <w:lvlJc w:val="left"/>
      <w:pPr>
        <w:ind w:left="253" w:hanging="163"/>
      </w:pPr>
      <w:rPr>
        <w:rFonts w:ascii="Times New Roman" w:hAnsi="Times New Roman" w:cs="Times New Roman"/>
        <w:b w:val="0"/>
        <w:bCs w:val="0"/>
        <w:color w:val="6D6B72"/>
        <w:w w:val="125"/>
        <w:sz w:val="16"/>
        <w:szCs w:val="16"/>
      </w:rPr>
    </w:lvl>
    <w:lvl w:ilvl="1">
      <w:numFmt w:val="bullet"/>
      <w:lvlText w:val="•"/>
      <w:lvlJc w:val="left"/>
      <w:pPr>
        <w:ind w:left="580" w:hanging="163"/>
      </w:pPr>
    </w:lvl>
    <w:lvl w:ilvl="2">
      <w:numFmt w:val="bullet"/>
      <w:lvlText w:val="•"/>
      <w:lvlJc w:val="left"/>
      <w:pPr>
        <w:ind w:left="906" w:hanging="163"/>
      </w:pPr>
    </w:lvl>
    <w:lvl w:ilvl="3">
      <w:numFmt w:val="bullet"/>
      <w:lvlText w:val="•"/>
      <w:lvlJc w:val="left"/>
      <w:pPr>
        <w:ind w:left="1233" w:hanging="163"/>
      </w:pPr>
    </w:lvl>
    <w:lvl w:ilvl="4">
      <w:numFmt w:val="bullet"/>
      <w:lvlText w:val="•"/>
      <w:lvlJc w:val="left"/>
      <w:pPr>
        <w:ind w:left="1560" w:hanging="163"/>
      </w:pPr>
    </w:lvl>
    <w:lvl w:ilvl="5">
      <w:numFmt w:val="bullet"/>
      <w:lvlText w:val="•"/>
      <w:lvlJc w:val="left"/>
      <w:pPr>
        <w:ind w:left="1887" w:hanging="163"/>
      </w:pPr>
    </w:lvl>
    <w:lvl w:ilvl="6">
      <w:numFmt w:val="bullet"/>
      <w:lvlText w:val="•"/>
      <w:lvlJc w:val="left"/>
      <w:pPr>
        <w:ind w:left="2213" w:hanging="163"/>
      </w:pPr>
    </w:lvl>
    <w:lvl w:ilvl="7">
      <w:numFmt w:val="bullet"/>
      <w:lvlText w:val="•"/>
      <w:lvlJc w:val="left"/>
      <w:pPr>
        <w:ind w:left="2540" w:hanging="163"/>
      </w:pPr>
    </w:lvl>
    <w:lvl w:ilvl="8">
      <w:numFmt w:val="bullet"/>
      <w:lvlText w:val="•"/>
      <w:lvlJc w:val="left"/>
      <w:pPr>
        <w:ind w:left="2867" w:hanging="163"/>
      </w:pPr>
    </w:lvl>
  </w:abstractNum>
  <w:abstractNum w:abstractNumId="2" w15:restartNumberingAfterBreak="0">
    <w:nsid w:val="00000404"/>
    <w:multiLevelType w:val="multilevel"/>
    <w:tmpl w:val="00000887"/>
    <w:lvl w:ilvl="0">
      <w:start w:val="8"/>
      <w:numFmt w:val="decimal"/>
      <w:lvlText w:val="%1."/>
      <w:lvlJc w:val="left"/>
      <w:pPr>
        <w:ind w:left="334" w:hanging="172"/>
      </w:pPr>
      <w:rPr>
        <w:rFonts w:ascii="Times New Roman" w:hAnsi="Times New Roman" w:cs="Times New Roman"/>
        <w:b w:val="0"/>
        <w:bCs w:val="0"/>
        <w:color w:val="6D6B72"/>
        <w:w w:val="116"/>
        <w:sz w:val="17"/>
        <w:szCs w:val="17"/>
      </w:rPr>
    </w:lvl>
    <w:lvl w:ilvl="1">
      <w:numFmt w:val="bullet"/>
      <w:lvlText w:val="•"/>
      <w:lvlJc w:val="left"/>
      <w:pPr>
        <w:ind w:left="637" w:hanging="172"/>
      </w:pPr>
    </w:lvl>
    <w:lvl w:ilvl="2">
      <w:numFmt w:val="bullet"/>
      <w:lvlText w:val="•"/>
      <w:lvlJc w:val="left"/>
      <w:pPr>
        <w:ind w:left="940" w:hanging="172"/>
      </w:pPr>
    </w:lvl>
    <w:lvl w:ilvl="3">
      <w:numFmt w:val="bullet"/>
      <w:lvlText w:val="•"/>
      <w:lvlJc w:val="left"/>
      <w:pPr>
        <w:ind w:left="1243" w:hanging="172"/>
      </w:pPr>
    </w:lvl>
    <w:lvl w:ilvl="4">
      <w:numFmt w:val="bullet"/>
      <w:lvlText w:val="•"/>
      <w:lvlJc w:val="left"/>
      <w:pPr>
        <w:ind w:left="1546" w:hanging="172"/>
      </w:pPr>
    </w:lvl>
    <w:lvl w:ilvl="5">
      <w:numFmt w:val="bullet"/>
      <w:lvlText w:val="•"/>
      <w:lvlJc w:val="left"/>
      <w:pPr>
        <w:ind w:left="1848" w:hanging="172"/>
      </w:pPr>
    </w:lvl>
    <w:lvl w:ilvl="6">
      <w:numFmt w:val="bullet"/>
      <w:lvlText w:val="•"/>
      <w:lvlJc w:val="left"/>
      <w:pPr>
        <w:ind w:left="2151" w:hanging="172"/>
      </w:pPr>
    </w:lvl>
    <w:lvl w:ilvl="7">
      <w:numFmt w:val="bullet"/>
      <w:lvlText w:val="•"/>
      <w:lvlJc w:val="left"/>
      <w:pPr>
        <w:ind w:left="2454" w:hanging="172"/>
      </w:pPr>
    </w:lvl>
    <w:lvl w:ilvl="8">
      <w:numFmt w:val="bullet"/>
      <w:lvlText w:val="•"/>
      <w:lvlJc w:val="left"/>
      <w:pPr>
        <w:ind w:left="2757" w:hanging="172"/>
      </w:pPr>
    </w:lvl>
  </w:abstractNum>
  <w:abstractNum w:abstractNumId="3" w15:restartNumberingAfterBreak="0">
    <w:nsid w:val="00000405"/>
    <w:multiLevelType w:val="multilevel"/>
    <w:tmpl w:val="00000888"/>
    <w:lvl w:ilvl="0">
      <w:start w:val="12"/>
      <w:numFmt w:val="decimal"/>
      <w:lvlText w:val="%1."/>
      <w:lvlJc w:val="left"/>
      <w:pPr>
        <w:ind w:left="90" w:hanging="239"/>
      </w:pPr>
      <w:rPr>
        <w:rFonts w:ascii="Times New Roman" w:hAnsi="Times New Roman" w:cs="Times New Roman"/>
        <w:b w:val="0"/>
        <w:bCs w:val="0"/>
        <w:color w:val="6D6B72"/>
        <w:w w:val="104"/>
        <w:sz w:val="17"/>
        <w:szCs w:val="17"/>
      </w:rPr>
    </w:lvl>
    <w:lvl w:ilvl="1">
      <w:numFmt w:val="bullet"/>
      <w:lvlText w:val="•"/>
      <w:lvlJc w:val="left"/>
      <w:pPr>
        <w:ind w:left="433" w:hanging="239"/>
      </w:pPr>
    </w:lvl>
    <w:lvl w:ilvl="2">
      <w:numFmt w:val="bullet"/>
      <w:lvlText w:val="•"/>
      <w:lvlJc w:val="left"/>
      <w:pPr>
        <w:ind w:left="776" w:hanging="239"/>
      </w:pPr>
    </w:lvl>
    <w:lvl w:ilvl="3">
      <w:numFmt w:val="bullet"/>
      <w:lvlText w:val="•"/>
      <w:lvlJc w:val="left"/>
      <w:pPr>
        <w:ind w:left="1119" w:hanging="239"/>
      </w:pPr>
    </w:lvl>
    <w:lvl w:ilvl="4">
      <w:numFmt w:val="bullet"/>
      <w:lvlText w:val="•"/>
      <w:lvlJc w:val="left"/>
      <w:pPr>
        <w:ind w:left="1462" w:hanging="239"/>
      </w:pPr>
    </w:lvl>
    <w:lvl w:ilvl="5">
      <w:numFmt w:val="bullet"/>
      <w:lvlText w:val="•"/>
      <w:lvlJc w:val="left"/>
      <w:pPr>
        <w:ind w:left="1805" w:hanging="239"/>
      </w:pPr>
    </w:lvl>
    <w:lvl w:ilvl="6">
      <w:numFmt w:val="bullet"/>
      <w:lvlText w:val="•"/>
      <w:lvlJc w:val="left"/>
      <w:pPr>
        <w:ind w:left="2148" w:hanging="239"/>
      </w:pPr>
    </w:lvl>
    <w:lvl w:ilvl="7">
      <w:numFmt w:val="bullet"/>
      <w:lvlText w:val="•"/>
      <w:lvlJc w:val="left"/>
      <w:pPr>
        <w:ind w:left="2491" w:hanging="239"/>
      </w:pPr>
    </w:lvl>
    <w:lvl w:ilvl="8">
      <w:numFmt w:val="bullet"/>
      <w:lvlText w:val="•"/>
      <w:lvlJc w:val="left"/>
      <w:pPr>
        <w:ind w:left="2834" w:hanging="239"/>
      </w:pPr>
    </w:lvl>
  </w:abstractNum>
  <w:abstractNum w:abstractNumId="4" w15:restartNumberingAfterBreak="0">
    <w:nsid w:val="00000406"/>
    <w:multiLevelType w:val="multilevel"/>
    <w:tmpl w:val="00000889"/>
    <w:lvl w:ilvl="0">
      <w:start w:val="1"/>
      <w:numFmt w:val="decimal"/>
      <w:lvlText w:val="%1."/>
      <w:lvlJc w:val="left"/>
      <w:pPr>
        <w:ind w:left="776" w:hanging="340"/>
      </w:pPr>
      <w:rPr>
        <w:rFonts w:ascii="Arial" w:hAnsi="Arial" w:cs="Arial"/>
        <w:b w:val="0"/>
        <w:bCs w:val="0"/>
        <w:color w:val="69676D"/>
        <w:w w:val="106"/>
        <w:sz w:val="19"/>
        <w:szCs w:val="19"/>
      </w:rPr>
    </w:lvl>
    <w:lvl w:ilvl="1">
      <w:numFmt w:val="bullet"/>
      <w:lvlText w:val="•"/>
      <w:lvlJc w:val="left"/>
      <w:pPr>
        <w:ind w:left="1671" w:hanging="340"/>
      </w:pPr>
    </w:lvl>
    <w:lvl w:ilvl="2">
      <w:numFmt w:val="bullet"/>
      <w:lvlText w:val="•"/>
      <w:lvlJc w:val="left"/>
      <w:pPr>
        <w:ind w:left="2565" w:hanging="340"/>
      </w:pPr>
    </w:lvl>
    <w:lvl w:ilvl="3">
      <w:numFmt w:val="bullet"/>
      <w:lvlText w:val="•"/>
      <w:lvlJc w:val="left"/>
      <w:pPr>
        <w:ind w:left="3459" w:hanging="340"/>
      </w:pPr>
    </w:lvl>
    <w:lvl w:ilvl="4">
      <w:numFmt w:val="bullet"/>
      <w:lvlText w:val="•"/>
      <w:lvlJc w:val="left"/>
      <w:pPr>
        <w:ind w:left="4354" w:hanging="340"/>
      </w:pPr>
    </w:lvl>
    <w:lvl w:ilvl="5">
      <w:numFmt w:val="bullet"/>
      <w:lvlText w:val="•"/>
      <w:lvlJc w:val="left"/>
      <w:pPr>
        <w:ind w:left="5248" w:hanging="340"/>
      </w:pPr>
    </w:lvl>
    <w:lvl w:ilvl="6">
      <w:numFmt w:val="bullet"/>
      <w:lvlText w:val="•"/>
      <w:lvlJc w:val="left"/>
      <w:pPr>
        <w:ind w:left="6142" w:hanging="340"/>
      </w:pPr>
    </w:lvl>
    <w:lvl w:ilvl="7">
      <w:numFmt w:val="bullet"/>
      <w:lvlText w:val="•"/>
      <w:lvlJc w:val="left"/>
      <w:pPr>
        <w:ind w:left="7037" w:hanging="340"/>
      </w:pPr>
    </w:lvl>
    <w:lvl w:ilvl="8">
      <w:numFmt w:val="bullet"/>
      <w:lvlText w:val="•"/>
      <w:lvlJc w:val="left"/>
      <w:pPr>
        <w:ind w:left="7931" w:hanging="340"/>
      </w:pPr>
    </w:lvl>
  </w:abstractNum>
  <w:abstractNum w:abstractNumId="5" w15:restartNumberingAfterBreak="0">
    <w:nsid w:val="185E0C0D"/>
    <w:multiLevelType w:val="hybridMultilevel"/>
    <w:tmpl w:val="0B449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685B9C"/>
    <w:multiLevelType w:val="hybridMultilevel"/>
    <w:tmpl w:val="065677F4"/>
    <w:lvl w:ilvl="0" w:tplc="503A5392">
      <w:start w:val="1"/>
      <w:numFmt w:val="decimal"/>
      <w:lvlText w:val="%1."/>
      <w:lvlJc w:val="left"/>
      <w:pPr>
        <w:ind w:left="1260" w:hanging="360"/>
      </w:pPr>
      <w:rPr>
        <w:rFonts w:cs="Times New Roman"/>
        <w:sz w:val="19"/>
        <w:szCs w:val="19"/>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15:restartNumberingAfterBreak="0">
    <w:nsid w:val="289F16C9"/>
    <w:multiLevelType w:val="multilevel"/>
    <w:tmpl w:val="9BA6C454"/>
    <w:lvl w:ilvl="0">
      <w:start w:val="1"/>
      <w:numFmt w:val="decimal"/>
      <w:lvlText w:val="%1."/>
      <w:lvlJc w:val="left"/>
      <w:pPr>
        <w:ind w:left="835" w:hanging="354"/>
      </w:pPr>
      <w:rPr>
        <w:rFonts w:ascii="Calibri" w:hAnsi="Calibri" w:cs="Arial" w:hint="default"/>
        <w:b w:val="0"/>
        <w:bCs w:val="0"/>
        <w:color w:val="6D6B72"/>
        <w:spacing w:val="-84"/>
        <w:w w:val="188"/>
        <w:sz w:val="20"/>
        <w:szCs w:val="20"/>
      </w:rPr>
    </w:lvl>
    <w:lvl w:ilvl="1">
      <w:start w:val="1"/>
      <w:numFmt w:val="decimal"/>
      <w:lvlText w:val="%2."/>
      <w:lvlJc w:val="left"/>
      <w:pPr>
        <w:ind w:left="1154" w:hanging="350"/>
      </w:pPr>
      <w:rPr>
        <w:rFonts w:cs="Times New Roman"/>
        <w:b w:val="0"/>
        <w:bCs w:val="0"/>
        <w:color w:val="79777C"/>
        <w:w w:val="106"/>
        <w:sz w:val="19"/>
        <w:szCs w:val="19"/>
      </w:rPr>
    </w:lvl>
    <w:lvl w:ilvl="2">
      <w:numFmt w:val="bullet"/>
      <w:lvlText w:val="•"/>
      <w:lvlJc w:val="left"/>
      <w:pPr>
        <w:ind w:left="2072" w:hanging="350"/>
      </w:pPr>
    </w:lvl>
    <w:lvl w:ilvl="3">
      <w:numFmt w:val="bullet"/>
      <w:lvlText w:val="•"/>
      <w:lvlJc w:val="left"/>
      <w:pPr>
        <w:ind w:left="2991" w:hanging="350"/>
      </w:pPr>
    </w:lvl>
    <w:lvl w:ilvl="4">
      <w:numFmt w:val="bullet"/>
      <w:lvlText w:val="•"/>
      <w:lvlJc w:val="left"/>
      <w:pPr>
        <w:ind w:left="3909" w:hanging="350"/>
      </w:pPr>
    </w:lvl>
    <w:lvl w:ilvl="5">
      <w:numFmt w:val="bullet"/>
      <w:lvlText w:val="•"/>
      <w:lvlJc w:val="left"/>
      <w:pPr>
        <w:ind w:left="4827" w:hanging="350"/>
      </w:pPr>
    </w:lvl>
    <w:lvl w:ilvl="6">
      <w:numFmt w:val="bullet"/>
      <w:lvlText w:val="•"/>
      <w:lvlJc w:val="left"/>
      <w:pPr>
        <w:ind w:left="5746" w:hanging="350"/>
      </w:pPr>
    </w:lvl>
    <w:lvl w:ilvl="7">
      <w:numFmt w:val="bullet"/>
      <w:lvlText w:val="•"/>
      <w:lvlJc w:val="left"/>
      <w:pPr>
        <w:ind w:left="6664" w:hanging="350"/>
      </w:pPr>
    </w:lvl>
    <w:lvl w:ilvl="8">
      <w:numFmt w:val="bullet"/>
      <w:lvlText w:val="•"/>
      <w:lvlJc w:val="left"/>
      <w:pPr>
        <w:ind w:left="7583" w:hanging="350"/>
      </w:pPr>
    </w:lvl>
  </w:abstractNum>
  <w:abstractNum w:abstractNumId="8" w15:restartNumberingAfterBreak="0">
    <w:nsid w:val="2ABD4ED8"/>
    <w:multiLevelType w:val="hybridMultilevel"/>
    <w:tmpl w:val="948C2714"/>
    <w:lvl w:ilvl="0" w:tplc="ADAAE7E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B7B7FCA"/>
    <w:multiLevelType w:val="multilevel"/>
    <w:tmpl w:val="66E0FDC0"/>
    <w:lvl w:ilvl="0">
      <w:start w:val="1"/>
      <w:numFmt w:val="decimal"/>
      <w:lvlText w:val="%1."/>
      <w:lvlJc w:val="left"/>
      <w:pPr>
        <w:ind w:left="835" w:hanging="354"/>
      </w:pPr>
      <w:rPr>
        <w:rFonts w:ascii="Calibri" w:hAnsi="Calibri" w:cs="Arial" w:hint="default"/>
        <w:b w:val="0"/>
        <w:bCs w:val="0"/>
        <w:color w:val="6D6B72"/>
        <w:spacing w:val="-84"/>
        <w:w w:val="188"/>
        <w:sz w:val="20"/>
        <w:szCs w:val="20"/>
      </w:rPr>
    </w:lvl>
    <w:lvl w:ilvl="1">
      <w:start w:val="1"/>
      <w:numFmt w:val="decimal"/>
      <w:lvlText w:val="%2."/>
      <w:lvlJc w:val="left"/>
      <w:pPr>
        <w:ind w:left="1154" w:hanging="350"/>
      </w:pPr>
      <w:rPr>
        <w:rFonts w:cs="Times New Roman"/>
        <w:b w:val="0"/>
        <w:bCs w:val="0"/>
        <w:color w:val="79777C"/>
        <w:w w:val="106"/>
        <w:sz w:val="19"/>
        <w:szCs w:val="19"/>
      </w:rPr>
    </w:lvl>
    <w:lvl w:ilvl="2">
      <w:numFmt w:val="bullet"/>
      <w:lvlText w:val="•"/>
      <w:lvlJc w:val="left"/>
      <w:pPr>
        <w:ind w:left="2072" w:hanging="350"/>
      </w:pPr>
    </w:lvl>
    <w:lvl w:ilvl="3">
      <w:numFmt w:val="bullet"/>
      <w:lvlText w:val="•"/>
      <w:lvlJc w:val="left"/>
      <w:pPr>
        <w:ind w:left="2991" w:hanging="350"/>
      </w:pPr>
    </w:lvl>
    <w:lvl w:ilvl="4">
      <w:numFmt w:val="bullet"/>
      <w:lvlText w:val="•"/>
      <w:lvlJc w:val="left"/>
      <w:pPr>
        <w:ind w:left="3909" w:hanging="350"/>
      </w:pPr>
    </w:lvl>
    <w:lvl w:ilvl="5">
      <w:numFmt w:val="bullet"/>
      <w:lvlText w:val="•"/>
      <w:lvlJc w:val="left"/>
      <w:pPr>
        <w:ind w:left="4827" w:hanging="350"/>
      </w:pPr>
    </w:lvl>
    <w:lvl w:ilvl="6">
      <w:numFmt w:val="bullet"/>
      <w:lvlText w:val="•"/>
      <w:lvlJc w:val="left"/>
      <w:pPr>
        <w:ind w:left="5746" w:hanging="350"/>
      </w:pPr>
    </w:lvl>
    <w:lvl w:ilvl="7">
      <w:numFmt w:val="bullet"/>
      <w:lvlText w:val="•"/>
      <w:lvlJc w:val="left"/>
      <w:pPr>
        <w:ind w:left="6664" w:hanging="350"/>
      </w:pPr>
    </w:lvl>
    <w:lvl w:ilvl="8">
      <w:numFmt w:val="bullet"/>
      <w:lvlText w:val="•"/>
      <w:lvlJc w:val="left"/>
      <w:pPr>
        <w:ind w:left="7583" w:hanging="350"/>
      </w:pPr>
    </w:lvl>
  </w:abstractNum>
  <w:abstractNum w:abstractNumId="10" w15:restartNumberingAfterBreak="0">
    <w:nsid w:val="4E445DAC"/>
    <w:multiLevelType w:val="hybridMultilevel"/>
    <w:tmpl w:val="9E1868D4"/>
    <w:lvl w:ilvl="0" w:tplc="0409000F">
      <w:start w:val="1"/>
      <w:numFmt w:val="decimal"/>
      <w:lvlText w:val="%1."/>
      <w:lvlJc w:val="left"/>
      <w:pPr>
        <w:ind w:left="1524" w:hanging="360"/>
      </w:pPr>
      <w:rPr>
        <w:rFonts w:cs="Times New Roman"/>
      </w:rPr>
    </w:lvl>
    <w:lvl w:ilvl="1" w:tplc="04090019" w:tentative="1">
      <w:start w:val="1"/>
      <w:numFmt w:val="lowerLetter"/>
      <w:lvlText w:val="%2."/>
      <w:lvlJc w:val="left"/>
      <w:pPr>
        <w:ind w:left="2244" w:hanging="360"/>
      </w:pPr>
      <w:rPr>
        <w:rFonts w:cs="Times New Roman"/>
      </w:rPr>
    </w:lvl>
    <w:lvl w:ilvl="2" w:tplc="0409001B" w:tentative="1">
      <w:start w:val="1"/>
      <w:numFmt w:val="lowerRoman"/>
      <w:lvlText w:val="%3."/>
      <w:lvlJc w:val="right"/>
      <w:pPr>
        <w:ind w:left="2964" w:hanging="180"/>
      </w:pPr>
      <w:rPr>
        <w:rFonts w:cs="Times New Roman"/>
      </w:rPr>
    </w:lvl>
    <w:lvl w:ilvl="3" w:tplc="0409000F" w:tentative="1">
      <w:start w:val="1"/>
      <w:numFmt w:val="decimal"/>
      <w:lvlText w:val="%4."/>
      <w:lvlJc w:val="left"/>
      <w:pPr>
        <w:ind w:left="3684" w:hanging="360"/>
      </w:pPr>
      <w:rPr>
        <w:rFonts w:cs="Times New Roman"/>
      </w:rPr>
    </w:lvl>
    <w:lvl w:ilvl="4" w:tplc="04090019" w:tentative="1">
      <w:start w:val="1"/>
      <w:numFmt w:val="lowerLetter"/>
      <w:lvlText w:val="%5."/>
      <w:lvlJc w:val="left"/>
      <w:pPr>
        <w:ind w:left="4404" w:hanging="360"/>
      </w:pPr>
      <w:rPr>
        <w:rFonts w:cs="Times New Roman"/>
      </w:rPr>
    </w:lvl>
    <w:lvl w:ilvl="5" w:tplc="0409001B" w:tentative="1">
      <w:start w:val="1"/>
      <w:numFmt w:val="lowerRoman"/>
      <w:lvlText w:val="%6."/>
      <w:lvlJc w:val="right"/>
      <w:pPr>
        <w:ind w:left="5124" w:hanging="180"/>
      </w:pPr>
      <w:rPr>
        <w:rFonts w:cs="Times New Roman"/>
      </w:rPr>
    </w:lvl>
    <w:lvl w:ilvl="6" w:tplc="0409000F" w:tentative="1">
      <w:start w:val="1"/>
      <w:numFmt w:val="decimal"/>
      <w:lvlText w:val="%7."/>
      <w:lvlJc w:val="left"/>
      <w:pPr>
        <w:ind w:left="5844" w:hanging="360"/>
      </w:pPr>
      <w:rPr>
        <w:rFonts w:cs="Times New Roman"/>
      </w:rPr>
    </w:lvl>
    <w:lvl w:ilvl="7" w:tplc="04090019" w:tentative="1">
      <w:start w:val="1"/>
      <w:numFmt w:val="lowerLetter"/>
      <w:lvlText w:val="%8."/>
      <w:lvlJc w:val="left"/>
      <w:pPr>
        <w:ind w:left="6564" w:hanging="360"/>
      </w:pPr>
      <w:rPr>
        <w:rFonts w:cs="Times New Roman"/>
      </w:rPr>
    </w:lvl>
    <w:lvl w:ilvl="8" w:tplc="0409001B" w:tentative="1">
      <w:start w:val="1"/>
      <w:numFmt w:val="lowerRoman"/>
      <w:lvlText w:val="%9."/>
      <w:lvlJc w:val="right"/>
      <w:pPr>
        <w:ind w:left="7284" w:hanging="180"/>
      </w:pPr>
      <w:rPr>
        <w:rFonts w:cs="Times New Roman"/>
      </w:rPr>
    </w:lvl>
  </w:abstractNum>
  <w:abstractNum w:abstractNumId="11" w15:restartNumberingAfterBreak="0">
    <w:nsid w:val="605E4925"/>
    <w:multiLevelType w:val="hybridMultilevel"/>
    <w:tmpl w:val="2E467E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21591C"/>
    <w:multiLevelType w:val="hybridMultilevel"/>
    <w:tmpl w:val="FE64FA1E"/>
    <w:lvl w:ilvl="0" w:tplc="ED8CBFA4">
      <w:start w:val="1"/>
      <w:numFmt w:val="decimal"/>
      <w:lvlText w:val="%1."/>
      <w:lvlJc w:val="left"/>
      <w:pPr>
        <w:ind w:left="720" w:hanging="360"/>
      </w:pPr>
      <w:rPr>
        <w:rFonts w:cs="Times New Roman"/>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
  </w:num>
  <w:num w:numId="8">
    <w:abstractNumId w:val="7"/>
  </w:num>
  <w:num w:numId="9">
    <w:abstractNumId w:val="9"/>
  </w:num>
  <w:num w:numId="10">
    <w:abstractNumId w:val="1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E8"/>
    <w:rsid w:val="00146F9E"/>
    <w:rsid w:val="00181013"/>
    <w:rsid w:val="0020188B"/>
    <w:rsid w:val="00307E0A"/>
    <w:rsid w:val="003161E8"/>
    <w:rsid w:val="00455450"/>
    <w:rsid w:val="004A44F7"/>
    <w:rsid w:val="0050432B"/>
    <w:rsid w:val="00523E78"/>
    <w:rsid w:val="0066479D"/>
    <w:rsid w:val="0071031E"/>
    <w:rsid w:val="00822D64"/>
    <w:rsid w:val="0086630F"/>
    <w:rsid w:val="00A5477F"/>
    <w:rsid w:val="00B26F38"/>
    <w:rsid w:val="00BC62DA"/>
    <w:rsid w:val="00DF2FEE"/>
    <w:rsid w:val="00E47D5E"/>
    <w:rsid w:val="00E64537"/>
    <w:rsid w:val="00F16295"/>
    <w:rsid w:val="00F66567"/>
    <w:rsid w:val="00F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8AEDF6BB-8F6D-4EA5-B93F-26946524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7"/>
      <w:ind w:left="825" w:hanging="354"/>
    </w:pPr>
    <w:rPr>
      <w:rFonts w:ascii="Arial" w:hAnsi="Arial" w:cs="Arial"/>
      <w:sz w:val="19"/>
      <w:szCs w:val="19"/>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6F3E"/>
    <w:pPr>
      <w:tabs>
        <w:tab w:val="center" w:pos="4680"/>
        <w:tab w:val="right" w:pos="9360"/>
      </w:tabs>
    </w:pPr>
  </w:style>
  <w:style w:type="character" w:customStyle="1" w:styleId="HeaderChar">
    <w:name w:val="Header Char"/>
    <w:link w:val="Header"/>
    <w:uiPriority w:val="99"/>
    <w:locked/>
    <w:rsid w:val="00F86F3E"/>
    <w:rPr>
      <w:rFonts w:ascii="Times New Roman" w:hAnsi="Times New Roman" w:cs="Times New Roman"/>
      <w:sz w:val="24"/>
      <w:szCs w:val="24"/>
    </w:rPr>
  </w:style>
  <w:style w:type="paragraph" w:styleId="Footer">
    <w:name w:val="footer"/>
    <w:basedOn w:val="Normal"/>
    <w:link w:val="FooterChar"/>
    <w:uiPriority w:val="99"/>
    <w:unhideWhenUsed/>
    <w:rsid w:val="00F86F3E"/>
    <w:pPr>
      <w:tabs>
        <w:tab w:val="center" w:pos="4680"/>
        <w:tab w:val="right" w:pos="9360"/>
      </w:tabs>
    </w:pPr>
  </w:style>
  <w:style w:type="character" w:customStyle="1" w:styleId="FooterChar">
    <w:name w:val="Footer Char"/>
    <w:link w:val="Footer"/>
    <w:uiPriority w:val="99"/>
    <w:locked/>
    <w:rsid w:val="00F86F3E"/>
    <w:rPr>
      <w:rFonts w:ascii="Times New Roman" w:hAnsi="Times New Roman" w:cs="Times New Roman"/>
      <w:sz w:val="24"/>
      <w:szCs w:val="24"/>
    </w:rPr>
  </w:style>
  <w:style w:type="paragraph" w:styleId="NoSpacing">
    <w:name w:val="No Spacing"/>
    <w:uiPriority w:val="1"/>
    <w:qFormat/>
    <w:rsid w:val="004A44F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Olszewski</dc:creator>
  <cp:keywords/>
  <dc:description/>
  <cp:lastModifiedBy>Charlie Frohman</cp:lastModifiedBy>
  <cp:revision>2</cp:revision>
  <dcterms:created xsi:type="dcterms:W3CDTF">2019-02-12T20:47:00Z</dcterms:created>
  <dcterms:modified xsi:type="dcterms:W3CDTF">2019-02-12T20:47:00Z</dcterms:modified>
</cp:coreProperties>
</file>